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EB40E8" w14:textId="38BB66DE" w:rsidR="00C16733" w:rsidRPr="006B7A9F" w:rsidRDefault="009F5027" w:rsidP="00276890">
      <w:pPr>
        <w:pStyle w:val="Titre2"/>
        <w:tabs>
          <w:tab w:val="clear" w:pos="0"/>
          <w:tab w:val="left" w:pos="-212"/>
        </w:tabs>
        <w:ind w:left="0"/>
        <w:jc w:val="left"/>
        <w:rPr>
          <w:rFonts w:ascii="Arial Narrow" w:hAnsi="Arial Narrow"/>
        </w:rPr>
      </w:pPr>
      <w:r w:rsidRPr="006B7A9F">
        <w:rPr>
          <w:rFonts w:ascii="Arial Narrow" w:hAnsi="Arial Narrow"/>
          <w:noProof/>
          <w:lang w:eastAsia="fr-FR"/>
        </w:rPr>
        <mc:AlternateContent>
          <mc:Choice Requires="wps">
            <w:drawing>
              <wp:anchor distT="0" distB="0" distL="0" distR="0" simplePos="0" relativeHeight="251656704" behindDoc="0" locked="0" layoutInCell="1" allowOverlap="1" wp14:anchorId="6E594F61" wp14:editId="086623F3">
                <wp:simplePos x="0" y="0"/>
                <wp:positionH relativeFrom="margin">
                  <wp:align>center</wp:align>
                </wp:positionH>
                <wp:positionV relativeFrom="paragraph">
                  <wp:posOffset>0</wp:posOffset>
                </wp:positionV>
                <wp:extent cx="3543300" cy="15424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9BDF" w14:textId="77777777" w:rsidR="00894591" w:rsidRPr="00F07AC1" w:rsidRDefault="006E527A" w:rsidP="00C20FB0">
                            <w:pPr>
                              <w:pStyle w:val="Titre2"/>
                              <w:tabs>
                                <w:tab w:val="clear" w:pos="0"/>
                                <w:tab w:val="num" w:pos="-142"/>
                              </w:tabs>
                              <w:ind w:left="0"/>
                              <w:rPr>
                                <w:rFonts w:ascii="Arial" w:hAnsi="Arial" w:cs="Arial"/>
                              </w:rPr>
                            </w:pPr>
                            <w:r w:rsidRPr="00F07AC1">
                              <w:rPr>
                                <w:rFonts w:ascii="Arial" w:hAnsi="Arial" w:cs="Arial"/>
                              </w:rPr>
                              <w:t xml:space="preserve">Programme de mobilité </w:t>
                            </w:r>
                            <w:r w:rsidR="00C20FB0" w:rsidRPr="00F07AC1">
                              <w:rPr>
                                <w:rFonts w:ascii="Arial" w:hAnsi="Arial" w:cs="Arial"/>
                              </w:rPr>
                              <w:t>individuelle</w:t>
                            </w:r>
                          </w:p>
                          <w:p w14:paraId="5CD4AF59" w14:textId="6ABBF488" w:rsidR="00257445" w:rsidRDefault="00257445" w:rsidP="00257445">
                            <w:pPr>
                              <w:jc w:val="center"/>
                              <w:rPr>
                                <w:rFonts w:ascii="Arial" w:hAnsi="Arial" w:cs="Arial"/>
                                <w:b/>
                                <w:bCs/>
                                <w:color w:val="2E74B5" w:themeColor="accent1" w:themeShade="BF"/>
                              </w:rPr>
                            </w:pPr>
                            <w:r w:rsidRPr="00F07AC1">
                              <w:rPr>
                                <w:rFonts w:ascii="Arial" w:hAnsi="Arial" w:cs="Arial"/>
                                <w:b/>
                                <w:bCs/>
                                <w:color w:val="2E74B5" w:themeColor="accent1" w:themeShade="BF"/>
                              </w:rPr>
                              <w:t xml:space="preserve">Un mois en </w:t>
                            </w:r>
                            <w:r w:rsidR="00214BB6" w:rsidRPr="00F07AC1">
                              <w:rPr>
                                <w:rFonts w:ascii="Arial" w:hAnsi="Arial" w:cs="Arial"/>
                                <w:b/>
                                <w:bCs/>
                                <w:color w:val="2E74B5" w:themeColor="accent1" w:themeShade="BF"/>
                              </w:rPr>
                              <w:t xml:space="preserve">France, un mois en </w:t>
                            </w:r>
                            <w:r w:rsidR="00543176">
                              <w:rPr>
                                <w:rFonts w:ascii="Arial" w:hAnsi="Arial" w:cs="Arial"/>
                                <w:b/>
                                <w:bCs/>
                                <w:color w:val="2E74B5" w:themeColor="accent1" w:themeShade="BF"/>
                              </w:rPr>
                              <w:t>France</w:t>
                            </w:r>
                            <w:r w:rsidRPr="00F07AC1">
                              <w:rPr>
                                <w:rFonts w:ascii="Arial" w:hAnsi="Arial" w:cs="Arial"/>
                                <w:b/>
                                <w:bCs/>
                                <w:color w:val="2E74B5" w:themeColor="accent1" w:themeShade="BF"/>
                              </w:rPr>
                              <w:t> !</w:t>
                            </w:r>
                          </w:p>
                          <w:p w14:paraId="60319101" w14:textId="27CB7A5A" w:rsidR="006E73E5" w:rsidRPr="006E73E5" w:rsidRDefault="0081050C" w:rsidP="006E73E5">
                            <w:pPr>
                              <w:jc w:val="center"/>
                              <w:rPr>
                                <w:rFonts w:ascii="Arial" w:hAnsi="Arial" w:cs="Arial"/>
                              </w:rPr>
                            </w:pPr>
                            <w:r>
                              <w:rPr>
                                <w:rFonts w:ascii="Arial" w:hAnsi="Arial" w:cs="Arial"/>
                              </w:rPr>
                              <w:t>4</w:t>
                            </w:r>
                            <w:r w:rsidR="006E73E5" w:rsidRPr="006E73E5">
                              <w:rPr>
                                <w:rFonts w:ascii="Arial" w:hAnsi="Arial" w:cs="Arial"/>
                                <w:vertAlign w:val="superscript"/>
                              </w:rPr>
                              <w:t>e</w:t>
                            </w:r>
                            <w:r w:rsidR="006E73E5" w:rsidRPr="006E73E5">
                              <w:rPr>
                                <w:rFonts w:ascii="Arial" w:hAnsi="Arial" w:cs="Arial"/>
                              </w:rPr>
                              <w:t xml:space="preserve"> édition</w:t>
                            </w:r>
                          </w:p>
                          <w:p w14:paraId="527C62E9" w14:textId="1A0E1DA3" w:rsidR="00257445" w:rsidRPr="006E73E5" w:rsidRDefault="00257445" w:rsidP="002558F8">
                            <w:pPr>
                              <w:jc w:val="center"/>
                              <w:rPr>
                                <w:rFonts w:ascii="Arial" w:hAnsi="Arial" w:cs="Arial"/>
                              </w:rPr>
                            </w:pPr>
                            <w:r w:rsidRPr="006E73E5">
                              <w:rPr>
                                <w:rFonts w:ascii="Arial" w:hAnsi="Arial" w:cs="Arial"/>
                              </w:rPr>
                              <w:t>Fiche de candidature</w:t>
                            </w:r>
                            <w:r w:rsidR="002558F8" w:rsidRPr="006E73E5">
                              <w:rPr>
                                <w:rFonts w:ascii="Arial" w:hAnsi="Arial" w:cs="Arial"/>
                              </w:rPr>
                              <w:t xml:space="preserve"> </w:t>
                            </w:r>
                            <w:r w:rsidR="003F15E8" w:rsidRPr="006E73E5">
                              <w:rPr>
                                <w:rFonts w:ascii="Arial" w:hAnsi="Arial" w:cs="Arial"/>
                              </w:rPr>
                              <w:t>202</w:t>
                            </w:r>
                            <w:r w:rsidR="0081050C">
                              <w:rPr>
                                <w:rFonts w:ascii="Arial" w:hAnsi="Arial" w:cs="Arial"/>
                              </w:rPr>
                              <w:t>5</w:t>
                            </w:r>
                          </w:p>
                          <w:p w14:paraId="541D2513" w14:textId="5BF15235" w:rsidR="0064778A" w:rsidRPr="00F07AC1" w:rsidRDefault="0064778A" w:rsidP="002558F8">
                            <w:pPr>
                              <w:pStyle w:val="Titre2"/>
                              <w:tabs>
                                <w:tab w:val="clear" w:pos="0"/>
                                <w:tab w:val="num" w:pos="-142"/>
                              </w:tabs>
                              <w:spacing w:before="240"/>
                              <w:ind w:left="0"/>
                              <w:rPr>
                                <w:rFonts w:ascii="Arial" w:hAnsi="Arial" w:cs="Arial"/>
                                <w:lang w:val="pl-PL"/>
                              </w:rPr>
                            </w:pPr>
                            <w:r w:rsidRPr="00F07AC1">
                              <w:rPr>
                                <w:rFonts w:ascii="Arial" w:hAnsi="Arial" w:cs="Arial"/>
                                <w:lang w:val="pl-PL"/>
                              </w:rPr>
                              <w:t>Program indywidualnej</w:t>
                            </w:r>
                            <w:r w:rsidR="00F07AC1" w:rsidRPr="00F07AC1">
                              <w:rPr>
                                <w:rFonts w:ascii="Arial" w:hAnsi="Arial" w:cs="Arial"/>
                                <w:lang w:val="pl-PL"/>
                              </w:rPr>
                              <w:t xml:space="preserve"> wymiany uczniowskiej</w:t>
                            </w:r>
                          </w:p>
                          <w:p w14:paraId="7D242F5A" w14:textId="22DB11E7" w:rsidR="0064778A" w:rsidRDefault="0064778A" w:rsidP="0064778A">
                            <w:pPr>
                              <w:jc w:val="center"/>
                              <w:rPr>
                                <w:rFonts w:ascii="Arial" w:hAnsi="Arial" w:cs="Arial"/>
                                <w:b/>
                                <w:bCs/>
                                <w:color w:val="2E74B5" w:themeColor="accent1" w:themeShade="BF"/>
                                <w:lang w:val="pl-PL"/>
                              </w:rPr>
                            </w:pPr>
                            <w:r w:rsidRPr="00F07AC1">
                              <w:rPr>
                                <w:rFonts w:ascii="Arial" w:hAnsi="Arial" w:cs="Arial"/>
                                <w:b/>
                                <w:bCs/>
                                <w:color w:val="2E74B5" w:themeColor="accent1" w:themeShade="BF"/>
                                <w:lang w:val="pl-PL"/>
                              </w:rPr>
                              <w:t>Miesiąc we Francji</w:t>
                            </w:r>
                            <w:r w:rsidR="00214BB6" w:rsidRPr="00F07AC1">
                              <w:rPr>
                                <w:rFonts w:ascii="Arial" w:hAnsi="Arial" w:cs="Arial"/>
                                <w:b/>
                                <w:bCs/>
                                <w:color w:val="2E74B5" w:themeColor="accent1" w:themeShade="BF"/>
                                <w:lang w:val="pl-PL"/>
                              </w:rPr>
                              <w:t>, miesiąc w Polsce</w:t>
                            </w:r>
                          </w:p>
                          <w:p w14:paraId="4904F76C" w14:textId="1C24C133" w:rsidR="006E73E5" w:rsidRPr="00C7725D" w:rsidRDefault="00C7725D" w:rsidP="006E73E5">
                            <w:pPr>
                              <w:jc w:val="center"/>
                              <w:rPr>
                                <w:rFonts w:ascii="Arial" w:hAnsi="Arial" w:cs="Arial"/>
                              </w:rPr>
                            </w:pPr>
                            <w:r w:rsidRPr="00C7725D">
                              <w:rPr>
                                <w:rFonts w:ascii="Arial" w:hAnsi="Arial" w:cs="Arial"/>
                                <w:lang w:val="pl-PL"/>
                              </w:rPr>
                              <w:t>Czwarta</w:t>
                            </w:r>
                            <w:r w:rsidR="006E73E5" w:rsidRPr="00C7725D">
                              <w:rPr>
                                <w:rFonts w:ascii="Arial" w:hAnsi="Arial" w:cs="Arial"/>
                                <w:lang w:val="pl-PL"/>
                              </w:rPr>
                              <w:t xml:space="preserve"> </w:t>
                            </w:r>
                            <w:proofErr w:type="spellStart"/>
                            <w:r w:rsidR="006E73E5" w:rsidRPr="00C7725D">
                              <w:rPr>
                                <w:rFonts w:ascii="Arial" w:hAnsi="Arial" w:cs="Arial"/>
                              </w:rPr>
                              <w:t>edycja</w:t>
                            </w:r>
                            <w:proofErr w:type="spellEnd"/>
                          </w:p>
                          <w:p w14:paraId="494E9A65" w14:textId="00ECB9EE" w:rsidR="0064778A" w:rsidRPr="00C7725D" w:rsidRDefault="003F15E8" w:rsidP="009F5027">
                            <w:pPr>
                              <w:jc w:val="center"/>
                              <w:rPr>
                                <w:rFonts w:ascii="Arial" w:hAnsi="Arial" w:cs="Arial"/>
                                <w:lang w:val="pl-PL"/>
                              </w:rPr>
                            </w:pPr>
                            <w:r w:rsidRPr="00C7725D">
                              <w:rPr>
                                <w:rFonts w:ascii="Arial" w:hAnsi="Arial" w:cs="Arial"/>
                                <w:lang w:val="pl-PL"/>
                              </w:rPr>
                              <w:t>Wniosek 202</w:t>
                            </w:r>
                            <w:r w:rsidR="0081050C" w:rsidRPr="00C7725D">
                              <w:rPr>
                                <w:rFonts w:ascii="Arial" w:hAnsi="Arial" w:cs="Arial"/>
                                <w:lang w:val="pl-PL"/>
                              </w:rPr>
                              <w:t>5</w:t>
                            </w:r>
                          </w:p>
                          <w:p w14:paraId="301DE3E1" w14:textId="195E7556" w:rsidR="009F5027" w:rsidRPr="00465B5A" w:rsidRDefault="009F5027" w:rsidP="00231849">
                            <w:pPr>
                              <w:spacing w:after="120"/>
                              <w:jc w:val="center"/>
                              <w:rPr>
                                <w:rFonts w:ascii="Arial" w:hAnsi="Arial" w:cs="Arial"/>
                                <w:lang w:val="pl-PL"/>
                              </w:rPr>
                            </w:pPr>
                            <w:r w:rsidRPr="00C7725D">
                              <w:rPr>
                                <w:rFonts w:ascii="Arial" w:hAnsi="Arial" w:cs="Arial"/>
                                <w:lang w:val="pl-PL"/>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94F61" id="_x0000_t202" coordsize="21600,21600" o:spt="202" path="m,l,21600r21600,l21600,xe">
                <v:stroke joinstyle="miter"/>
                <v:path gradientshapeok="t" o:connecttype="rect"/>
              </v:shapetype>
              <v:shape id="Text Box 2" o:spid="_x0000_s1026" type="#_x0000_t202" style="position:absolute;margin-left:0;margin-top:0;width:279pt;height:121.4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" stroked="f">
                <v:textbox inset="0,0,0,0">
                  <w:txbxContent>
                    <w:p w14:paraId="555C9BDF" w14:textId="77777777" w:rsidR="00894591" w:rsidRPr="00F07AC1" w:rsidRDefault="006E527A" w:rsidP="00C20FB0">
                      <w:pPr>
                        <w:pStyle w:val="Titre2"/>
                        <w:tabs>
                          <w:tab w:val="clear" w:pos="0"/>
                          <w:tab w:val="num" w:pos="-142"/>
                        </w:tabs>
                        <w:ind w:left="0"/>
                        <w:rPr>
                          <w:rFonts w:ascii="Arial" w:hAnsi="Arial" w:cs="Arial"/>
                        </w:rPr>
                      </w:pPr>
                      <w:r w:rsidRPr="00F07AC1">
                        <w:rPr>
                          <w:rFonts w:ascii="Arial" w:hAnsi="Arial" w:cs="Arial"/>
                        </w:rPr>
                        <w:t xml:space="preserve">Programme de mobilité </w:t>
                      </w:r>
                      <w:r w:rsidR="00C20FB0" w:rsidRPr="00F07AC1">
                        <w:rPr>
                          <w:rFonts w:ascii="Arial" w:hAnsi="Arial" w:cs="Arial"/>
                        </w:rPr>
                        <w:t>individuelle</w:t>
                      </w:r>
                    </w:p>
                    <w:p w14:paraId="5CD4AF59" w14:textId="6ABBF488" w:rsidR="00257445" w:rsidRDefault="00257445" w:rsidP="00257445">
                      <w:pPr>
                        <w:jc w:val="center"/>
                        <w:rPr>
                          <w:rFonts w:ascii="Arial" w:hAnsi="Arial" w:cs="Arial"/>
                          <w:b/>
                          <w:bCs/>
                          <w:color w:val="2E74B5" w:themeColor="accent1" w:themeShade="BF"/>
                        </w:rPr>
                      </w:pPr>
                      <w:r w:rsidRPr="00F07AC1">
                        <w:rPr>
                          <w:rFonts w:ascii="Arial" w:hAnsi="Arial" w:cs="Arial"/>
                          <w:b/>
                          <w:bCs/>
                          <w:color w:val="2E74B5" w:themeColor="accent1" w:themeShade="BF"/>
                        </w:rPr>
                        <w:t xml:space="preserve">Un mois en </w:t>
                      </w:r>
                      <w:r w:rsidR="00214BB6" w:rsidRPr="00F07AC1">
                        <w:rPr>
                          <w:rFonts w:ascii="Arial" w:hAnsi="Arial" w:cs="Arial"/>
                          <w:b/>
                          <w:bCs/>
                          <w:color w:val="2E74B5" w:themeColor="accent1" w:themeShade="BF"/>
                        </w:rPr>
                        <w:t xml:space="preserve">France, un mois en </w:t>
                      </w:r>
                      <w:r w:rsidR="00543176">
                        <w:rPr>
                          <w:rFonts w:ascii="Arial" w:hAnsi="Arial" w:cs="Arial"/>
                          <w:b/>
                          <w:bCs/>
                          <w:color w:val="2E74B5" w:themeColor="accent1" w:themeShade="BF"/>
                        </w:rPr>
                        <w:t>France</w:t>
                      </w:r>
                      <w:r w:rsidRPr="00F07AC1">
                        <w:rPr>
                          <w:rFonts w:ascii="Arial" w:hAnsi="Arial" w:cs="Arial"/>
                          <w:b/>
                          <w:bCs/>
                          <w:color w:val="2E74B5" w:themeColor="accent1" w:themeShade="BF"/>
                        </w:rPr>
                        <w:t> !</w:t>
                      </w:r>
                    </w:p>
                    <w:p w14:paraId="60319101" w14:textId="27CB7A5A" w:rsidR="006E73E5" w:rsidRPr="006E73E5" w:rsidRDefault="0081050C" w:rsidP="006E73E5">
                      <w:pPr>
                        <w:jc w:val="center"/>
                        <w:rPr>
                          <w:rFonts w:ascii="Arial" w:hAnsi="Arial" w:cs="Arial"/>
                        </w:rPr>
                      </w:pPr>
                      <w:r>
                        <w:rPr>
                          <w:rFonts w:ascii="Arial" w:hAnsi="Arial" w:cs="Arial"/>
                        </w:rPr>
                        <w:t>4</w:t>
                      </w:r>
                      <w:r w:rsidR="006E73E5" w:rsidRPr="006E73E5">
                        <w:rPr>
                          <w:rFonts w:ascii="Arial" w:hAnsi="Arial" w:cs="Arial"/>
                          <w:vertAlign w:val="superscript"/>
                        </w:rPr>
                        <w:t>e</w:t>
                      </w:r>
                      <w:r w:rsidR="006E73E5" w:rsidRPr="006E73E5">
                        <w:rPr>
                          <w:rFonts w:ascii="Arial" w:hAnsi="Arial" w:cs="Arial"/>
                        </w:rPr>
                        <w:t xml:space="preserve"> édition</w:t>
                      </w:r>
                    </w:p>
                    <w:p w14:paraId="527C62E9" w14:textId="1A0E1DA3" w:rsidR="00257445" w:rsidRPr="006E73E5" w:rsidRDefault="00257445" w:rsidP="002558F8">
                      <w:pPr>
                        <w:jc w:val="center"/>
                        <w:rPr>
                          <w:rFonts w:ascii="Arial" w:hAnsi="Arial" w:cs="Arial"/>
                        </w:rPr>
                      </w:pPr>
                      <w:r w:rsidRPr="006E73E5">
                        <w:rPr>
                          <w:rFonts w:ascii="Arial" w:hAnsi="Arial" w:cs="Arial"/>
                        </w:rPr>
                        <w:t>Fiche de candidature</w:t>
                      </w:r>
                      <w:r w:rsidR="002558F8" w:rsidRPr="006E73E5">
                        <w:rPr>
                          <w:rFonts w:ascii="Arial" w:hAnsi="Arial" w:cs="Arial"/>
                        </w:rPr>
                        <w:t xml:space="preserve"> </w:t>
                      </w:r>
                      <w:r w:rsidR="003F15E8" w:rsidRPr="006E73E5">
                        <w:rPr>
                          <w:rFonts w:ascii="Arial" w:hAnsi="Arial" w:cs="Arial"/>
                        </w:rPr>
                        <w:t>202</w:t>
                      </w:r>
                      <w:r w:rsidR="0081050C">
                        <w:rPr>
                          <w:rFonts w:ascii="Arial" w:hAnsi="Arial" w:cs="Arial"/>
                        </w:rPr>
                        <w:t>5</w:t>
                      </w:r>
                    </w:p>
                    <w:p w14:paraId="541D2513" w14:textId="5BF15235" w:rsidR="0064778A" w:rsidRPr="00F07AC1" w:rsidRDefault="0064778A" w:rsidP="002558F8">
                      <w:pPr>
                        <w:pStyle w:val="Titre2"/>
                        <w:tabs>
                          <w:tab w:val="clear" w:pos="0"/>
                          <w:tab w:val="num" w:pos="-142"/>
                        </w:tabs>
                        <w:spacing w:before="240"/>
                        <w:ind w:left="0"/>
                        <w:rPr>
                          <w:rFonts w:ascii="Arial" w:hAnsi="Arial" w:cs="Arial"/>
                          <w:lang w:val="pl-PL"/>
                        </w:rPr>
                      </w:pPr>
                      <w:r w:rsidRPr="00F07AC1">
                        <w:rPr>
                          <w:rFonts w:ascii="Arial" w:hAnsi="Arial" w:cs="Arial"/>
                          <w:lang w:val="pl-PL"/>
                        </w:rPr>
                        <w:t>Program indywidualnej</w:t>
                      </w:r>
                      <w:r w:rsidR="00F07AC1" w:rsidRPr="00F07AC1">
                        <w:rPr>
                          <w:rFonts w:ascii="Arial" w:hAnsi="Arial" w:cs="Arial"/>
                          <w:lang w:val="pl-PL"/>
                        </w:rPr>
                        <w:t xml:space="preserve"> wymiany uczniowskiej</w:t>
                      </w:r>
                    </w:p>
                    <w:p w14:paraId="7D242F5A" w14:textId="22DB11E7" w:rsidR="0064778A" w:rsidRDefault="0064778A" w:rsidP="0064778A">
                      <w:pPr>
                        <w:jc w:val="center"/>
                        <w:rPr>
                          <w:rFonts w:ascii="Arial" w:hAnsi="Arial" w:cs="Arial"/>
                          <w:b/>
                          <w:bCs/>
                          <w:color w:val="2E74B5" w:themeColor="accent1" w:themeShade="BF"/>
                          <w:lang w:val="pl-PL"/>
                        </w:rPr>
                      </w:pPr>
                      <w:r w:rsidRPr="00F07AC1">
                        <w:rPr>
                          <w:rFonts w:ascii="Arial" w:hAnsi="Arial" w:cs="Arial"/>
                          <w:b/>
                          <w:bCs/>
                          <w:color w:val="2E74B5" w:themeColor="accent1" w:themeShade="BF"/>
                          <w:lang w:val="pl-PL"/>
                        </w:rPr>
                        <w:t>Miesiąc we Francji</w:t>
                      </w:r>
                      <w:r w:rsidR="00214BB6" w:rsidRPr="00F07AC1">
                        <w:rPr>
                          <w:rFonts w:ascii="Arial" w:hAnsi="Arial" w:cs="Arial"/>
                          <w:b/>
                          <w:bCs/>
                          <w:color w:val="2E74B5" w:themeColor="accent1" w:themeShade="BF"/>
                          <w:lang w:val="pl-PL"/>
                        </w:rPr>
                        <w:t>, miesiąc w Polsce</w:t>
                      </w:r>
                    </w:p>
                    <w:p w14:paraId="4904F76C" w14:textId="1C24C133" w:rsidR="006E73E5" w:rsidRPr="00C7725D" w:rsidRDefault="00C7725D" w:rsidP="006E73E5">
                      <w:pPr>
                        <w:jc w:val="center"/>
                        <w:rPr>
                          <w:rFonts w:ascii="Arial" w:hAnsi="Arial" w:cs="Arial"/>
                        </w:rPr>
                      </w:pPr>
                      <w:r w:rsidRPr="00C7725D">
                        <w:rPr>
                          <w:rFonts w:ascii="Arial" w:hAnsi="Arial" w:cs="Arial"/>
                          <w:lang w:val="pl-PL"/>
                        </w:rPr>
                        <w:t>Czwarta</w:t>
                      </w:r>
                      <w:r w:rsidR="006E73E5" w:rsidRPr="00C7725D">
                        <w:rPr>
                          <w:rFonts w:ascii="Arial" w:hAnsi="Arial" w:cs="Arial"/>
                          <w:lang w:val="pl-PL"/>
                        </w:rPr>
                        <w:t xml:space="preserve"> </w:t>
                      </w:r>
                      <w:proofErr w:type="spellStart"/>
                      <w:r w:rsidR="006E73E5" w:rsidRPr="00C7725D">
                        <w:rPr>
                          <w:rFonts w:ascii="Arial" w:hAnsi="Arial" w:cs="Arial"/>
                        </w:rPr>
                        <w:t>edycja</w:t>
                      </w:r>
                      <w:proofErr w:type="spellEnd"/>
                    </w:p>
                    <w:p w14:paraId="494E9A65" w14:textId="00ECB9EE" w:rsidR="0064778A" w:rsidRPr="00C7725D" w:rsidRDefault="003F15E8" w:rsidP="009F5027">
                      <w:pPr>
                        <w:jc w:val="center"/>
                        <w:rPr>
                          <w:rFonts w:ascii="Arial" w:hAnsi="Arial" w:cs="Arial"/>
                          <w:lang w:val="pl-PL"/>
                        </w:rPr>
                      </w:pPr>
                      <w:r w:rsidRPr="00C7725D">
                        <w:rPr>
                          <w:rFonts w:ascii="Arial" w:hAnsi="Arial" w:cs="Arial"/>
                          <w:lang w:val="pl-PL"/>
                        </w:rPr>
                        <w:t>Wniosek 202</w:t>
                      </w:r>
                      <w:r w:rsidR="0081050C" w:rsidRPr="00C7725D">
                        <w:rPr>
                          <w:rFonts w:ascii="Arial" w:hAnsi="Arial" w:cs="Arial"/>
                          <w:lang w:val="pl-PL"/>
                        </w:rPr>
                        <w:t>5</w:t>
                      </w:r>
                    </w:p>
                    <w:p w14:paraId="301DE3E1" w14:textId="195E7556" w:rsidR="009F5027" w:rsidRPr="00465B5A" w:rsidRDefault="009F5027" w:rsidP="00231849">
                      <w:pPr>
                        <w:spacing w:after="120"/>
                        <w:jc w:val="center"/>
                        <w:rPr>
                          <w:rFonts w:ascii="Arial" w:hAnsi="Arial" w:cs="Arial"/>
                          <w:lang w:val="pl-PL"/>
                        </w:rPr>
                      </w:pPr>
                      <w:r w:rsidRPr="00C7725D">
                        <w:rPr>
                          <w:rFonts w:ascii="Arial" w:hAnsi="Arial" w:cs="Arial"/>
                          <w:lang w:val="pl-PL"/>
                        </w:rPr>
                        <w:t>T</w:t>
                      </w:r>
                    </w:p>
                  </w:txbxContent>
                </v:textbox>
                <w10:wrap type="square" anchorx="margin"/>
              </v:shape>
            </w:pict>
          </mc:Fallback>
        </mc:AlternateContent>
      </w:r>
      <w:r w:rsidR="00F962E3">
        <w:rPr>
          <w:noProof/>
          <w:lang w:eastAsia="fr-FR"/>
        </w:rPr>
        <w:drawing>
          <wp:anchor distT="0" distB="0" distL="0" distR="0" simplePos="0" relativeHeight="251657728" behindDoc="0" locked="0" layoutInCell="1" allowOverlap="0" wp14:anchorId="6EEE092E" wp14:editId="5FF8B7F1">
            <wp:simplePos x="0" y="0"/>
            <wp:positionH relativeFrom="column">
              <wp:posOffset>5219700</wp:posOffset>
            </wp:positionH>
            <wp:positionV relativeFrom="line">
              <wp:posOffset>44450</wp:posOffset>
            </wp:positionV>
            <wp:extent cx="1631950" cy="1029970"/>
            <wp:effectExtent l="0" t="0" r="6350" b="0"/>
            <wp:wrapSquare wrapText="bothSides"/>
            <wp:docPr id="8" name="Image 8" descr="part2.AF0129F1.754AF3E5@ac-gre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2.AF0129F1.754AF3E5@ac-greno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950" cy="1029970"/>
                    </a:xfrm>
                    <a:prstGeom prst="rect">
                      <a:avLst/>
                    </a:prstGeom>
                    <a:noFill/>
                  </pic:spPr>
                </pic:pic>
              </a:graphicData>
            </a:graphic>
            <wp14:sizeRelH relativeFrom="page">
              <wp14:pctWidth>0</wp14:pctWidth>
            </wp14:sizeRelH>
            <wp14:sizeRelV relativeFrom="page">
              <wp14:pctHeight>0</wp14:pctHeight>
            </wp14:sizeRelV>
          </wp:anchor>
        </w:drawing>
      </w:r>
      <w:r w:rsidR="00A76488">
        <w:rPr>
          <w:rFonts w:ascii="Arial Narrow" w:hAnsi="Arial Narrow"/>
          <w:noProof/>
          <w:lang w:eastAsia="fr-FR"/>
        </w:rPr>
        <w:drawing>
          <wp:anchor distT="0" distB="0" distL="114300" distR="114300" simplePos="0" relativeHeight="251659776" behindDoc="1" locked="0" layoutInCell="1" allowOverlap="1" wp14:anchorId="0EB5AF13" wp14:editId="7ADCD693">
            <wp:simplePos x="0" y="0"/>
            <wp:positionH relativeFrom="column">
              <wp:posOffset>0</wp:posOffset>
            </wp:positionH>
            <wp:positionV relativeFrom="paragraph">
              <wp:posOffset>1270</wp:posOffset>
            </wp:positionV>
            <wp:extent cx="1553845" cy="895350"/>
            <wp:effectExtent l="0" t="0" r="8255" b="0"/>
            <wp:wrapNone/>
            <wp:docPr id="7" name="Image 7" descr="G:\SCAC\Coopération éducative et linguistique\ACE\Communication\Logos\Logos IFP\IF_BlocMarquePays_1ligne_CMYK_POLOGNE_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AC\Coopération éducative et linguistique\ACE\Communication\Logos\Logos IFP\IF_BlocMarquePays_1ligne_CMYK_POLOGNE_FOND BLAN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8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445">
        <w:rPr>
          <w:rFonts w:ascii="Arial Narrow" w:hAnsi="Arial Narrow"/>
        </w:rPr>
        <w:tab/>
      </w:r>
      <w:r w:rsidR="00257445">
        <w:rPr>
          <w:rFonts w:ascii="Arial Narrow" w:hAnsi="Arial Narrow"/>
        </w:rPr>
        <w:tab/>
      </w:r>
    </w:p>
    <w:p w14:paraId="4AF46F61" w14:textId="20214E09" w:rsidR="0064778A" w:rsidRDefault="0064778A" w:rsidP="00CA6753">
      <w:pPr>
        <w:jc w:val="both"/>
        <w:rPr>
          <w:rFonts w:ascii="Arial Narrow" w:hAnsi="Arial Narrow"/>
          <w:b/>
          <w:i/>
        </w:rPr>
      </w:pPr>
    </w:p>
    <w:p w14:paraId="2772F958" w14:textId="612706A5" w:rsidR="0064778A" w:rsidRDefault="0064778A" w:rsidP="00CA6753">
      <w:pPr>
        <w:jc w:val="both"/>
        <w:rPr>
          <w:rFonts w:ascii="Arial Narrow" w:hAnsi="Arial Narrow"/>
          <w:b/>
          <w:i/>
        </w:rPr>
      </w:pPr>
    </w:p>
    <w:p w14:paraId="6D99BBDA" w14:textId="6443DEA8" w:rsidR="0064778A" w:rsidRDefault="0064778A" w:rsidP="00CA6753">
      <w:pPr>
        <w:jc w:val="both"/>
        <w:rPr>
          <w:rFonts w:ascii="Arial Narrow" w:hAnsi="Arial Narrow"/>
          <w:b/>
          <w:i/>
        </w:rPr>
      </w:pPr>
    </w:p>
    <w:p w14:paraId="3EF00EA9" w14:textId="0A561265" w:rsidR="0064778A" w:rsidRDefault="0064778A" w:rsidP="00CA6753">
      <w:pPr>
        <w:jc w:val="both"/>
        <w:rPr>
          <w:rFonts w:ascii="Arial Narrow" w:hAnsi="Arial Narrow"/>
          <w:b/>
          <w:i/>
        </w:rPr>
      </w:pPr>
    </w:p>
    <w:p w14:paraId="408CDA15" w14:textId="77777777" w:rsidR="00214BB6" w:rsidRDefault="00214BB6" w:rsidP="00CA6753">
      <w:pPr>
        <w:jc w:val="both"/>
        <w:rPr>
          <w:rFonts w:ascii="Arial Narrow" w:hAnsi="Arial Narrow"/>
          <w:b/>
          <w:i/>
        </w:rPr>
      </w:pPr>
    </w:p>
    <w:p w14:paraId="7A98776C" w14:textId="77777777" w:rsidR="00E25045" w:rsidRDefault="00E25045" w:rsidP="00CA6753">
      <w:pPr>
        <w:jc w:val="both"/>
        <w:rPr>
          <w:rFonts w:ascii="Arial Narrow" w:hAnsi="Arial Narrow"/>
          <w:bCs/>
          <w:i/>
        </w:rPr>
      </w:pPr>
    </w:p>
    <w:p w14:paraId="625C525D" w14:textId="77777777" w:rsidR="00E25045" w:rsidRDefault="00E25045" w:rsidP="00CA6753">
      <w:pPr>
        <w:jc w:val="both"/>
        <w:rPr>
          <w:rFonts w:ascii="Arial Narrow" w:hAnsi="Arial Narrow"/>
          <w:bCs/>
          <w:i/>
        </w:rPr>
      </w:pPr>
    </w:p>
    <w:p w14:paraId="5D2F1565" w14:textId="77777777" w:rsidR="00E25045" w:rsidRDefault="00E25045" w:rsidP="00CA6753">
      <w:pPr>
        <w:jc w:val="both"/>
        <w:rPr>
          <w:rFonts w:ascii="Arial Narrow" w:hAnsi="Arial Narrow"/>
          <w:bCs/>
          <w:i/>
        </w:rPr>
      </w:pPr>
    </w:p>
    <w:p w14:paraId="1131B9CE" w14:textId="77777777" w:rsidR="009F5027" w:rsidRDefault="009F5027" w:rsidP="00255E33">
      <w:pPr>
        <w:jc w:val="center"/>
        <w:rPr>
          <w:rFonts w:ascii="Arial Narrow" w:hAnsi="Arial Narrow"/>
          <w:b/>
          <w:bCs/>
          <w:iCs/>
          <w:color w:val="000000"/>
        </w:rPr>
      </w:pPr>
    </w:p>
    <w:p w14:paraId="515D1B26" w14:textId="32F8945E" w:rsidR="00E25045" w:rsidRPr="004339F2" w:rsidRDefault="00255E33" w:rsidP="00255E33">
      <w:pPr>
        <w:jc w:val="center"/>
        <w:rPr>
          <w:rFonts w:ascii="Arial Narrow" w:hAnsi="Arial Narrow"/>
          <w:b/>
          <w:bCs/>
          <w:iCs/>
          <w:color w:val="000000"/>
        </w:rPr>
      </w:pPr>
      <w:r w:rsidRPr="004339F2">
        <w:rPr>
          <w:rFonts w:ascii="Arial Narrow" w:hAnsi="Arial Narrow"/>
          <w:b/>
          <w:bCs/>
          <w:iCs/>
          <w:color w:val="000000"/>
        </w:rPr>
        <w:t xml:space="preserve">Dates du séjour en </w:t>
      </w:r>
      <w:r w:rsidR="0081050C">
        <w:rPr>
          <w:rFonts w:ascii="Arial Narrow" w:hAnsi="Arial Narrow"/>
          <w:b/>
          <w:bCs/>
          <w:iCs/>
          <w:color w:val="000000"/>
        </w:rPr>
        <w:t>France</w:t>
      </w:r>
      <w:r w:rsidRPr="004339F2">
        <w:rPr>
          <w:rFonts w:ascii="Arial Narrow" w:hAnsi="Arial Narrow"/>
          <w:b/>
          <w:bCs/>
          <w:iCs/>
          <w:color w:val="000000"/>
        </w:rPr>
        <w:t xml:space="preserve"> du </w:t>
      </w:r>
      <w:r w:rsidR="0081050C">
        <w:rPr>
          <w:rFonts w:ascii="Arial Narrow" w:hAnsi="Arial Narrow"/>
          <w:b/>
          <w:bCs/>
          <w:iCs/>
          <w:color w:val="000000"/>
        </w:rPr>
        <w:t>10 mars</w:t>
      </w:r>
      <w:r w:rsidRPr="004339F2">
        <w:rPr>
          <w:rFonts w:ascii="Arial Narrow" w:hAnsi="Arial Narrow"/>
          <w:b/>
          <w:bCs/>
          <w:iCs/>
          <w:color w:val="000000"/>
        </w:rPr>
        <w:t xml:space="preserve"> au </w:t>
      </w:r>
      <w:r w:rsidR="0081050C">
        <w:rPr>
          <w:rFonts w:ascii="Arial Narrow" w:hAnsi="Arial Narrow"/>
          <w:b/>
          <w:bCs/>
          <w:iCs/>
          <w:color w:val="000000"/>
        </w:rPr>
        <w:t>4</w:t>
      </w:r>
      <w:r w:rsidRPr="004339F2">
        <w:rPr>
          <w:rFonts w:ascii="Arial Narrow" w:hAnsi="Arial Narrow"/>
          <w:b/>
          <w:bCs/>
          <w:iCs/>
          <w:color w:val="000000"/>
        </w:rPr>
        <w:t> </w:t>
      </w:r>
      <w:r w:rsidR="0081050C">
        <w:rPr>
          <w:rFonts w:ascii="Arial Narrow" w:hAnsi="Arial Narrow"/>
          <w:b/>
          <w:bCs/>
          <w:iCs/>
          <w:color w:val="000000"/>
        </w:rPr>
        <w:t>avril 2025</w:t>
      </w:r>
      <w:r w:rsidRPr="004339F2">
        <w:rPr>
          <w:rFonts w:ascii="Arial Narrow" w:hAnsi="Arial Narrow"/>
          <w:b/>
          <w:bCs/>
          <w:iCs/>
          <w:color w:val="000000"/>
        </w:rPr>
        <w:t xml:space="preserve"> </w:t>
      </w:r>
      <w:r w:rsidR="006278FC" w:rsidRPr="004339F2">
        <w:rPr>
          <w:rFonts w:ascii="Arial Narrow" w:hAnsi="Arial Narrow"/>
          <w:b/>
          <w:bCs/>
          <w:iCs/>
          <w:color w:val="000000"/>
        </w:rPr>
        <w:t>//</w:t>
      </w:r>
      <w:r w:rsidRPr="004339F2">
        <w:rPr>
          <w:rFonts w:ascii="Arial Narrow" w:hAnsi="Arial Narrow"/>
          <w:b/>
          <w:bCs/>
          <w:iCs/>
          <w:color w:val="000000"/>
        </w:rPr>
        <w:t xml:space="preserve"> en </w:t>
      </w:r>
      <w:r w:rsidR="0081050C">
        <w:rPr>
          <w:rFonts w:ascii="Arial Narrow" w:hAnsi="Arial Narrow"/>
          <w:b/>
          <w:bCs/>
          <w:iCs/>
          <w:color w:val="000000"/>
        </w:rPr>
        <w:t>Pologne</w:t>
      </w:r>
      <w:r w:rsidRPr="004339F2">
        <w:rPr>
          <w:rFonts w:ascii="Arial Narrow" w:hAnsi="Arial Narrow"/>
          <w:b/>
          <w:bCs/>
          <w:iCs/>
          <w:color w:val="000000"/>
        </w:rPr>
        <w:t xml:space="preserve"> du </w:t>
      </w:r>
      <w:r w:rsidR="0081050C">
        <w:rPr>
          <w:rFonts w:ascii="Arial Narrow" w:hAnsi="Arial Narrow"/>
          <w:b/>
          <w:bCs/>
          <w:iCs/>
          <w:color w:val="000000"/>
        </w:rPr>
        <w:t xml:space="preserve">2 </w:t>
      </w:r>
      <w:r w:rsidRPr="004339F2">
        <w:rPr>
          <w:rFonts w:ascii="Arial Narrow" w:hAnsi="Arial Narrow"/>
          <w:b/>
          <w:bCs/>
          <w:iCs/>
          <w:color w:val="000000"/>
        </w:rPr>
        <w:t>au 2</w:t>
      </w:r>
      <w:r w:rsidR="0081050C">
        <w:rPr>
          <w:rFonts w:ascii="Arial Narrow" w:hAnsi="Arial Narrow"/>
          <w:b/>
          <w:bCs/>
          <w:iCs/>
          <w:color w:val="000000"/>
        </w:rPr>
        <w:t>7</w:t>
      </w:r>
      <w:r w:rsidRPr="004339F2">
        <w:rPr>
          <w:rFonts w:ascii="Arial Narrow" w:hAnsi="Arial Narrow"/>
          <w:b/>
          <w:bCs/>
          <w:iCs/>
          <w:color w:val="000000"/>
        </w:rPr>
        <w:t xml:space="preserve"> juin </w:t>
      </w:r>
      <w:r w:rsidR="007E2903" w:rsidRPr="004339F2">
        <w:rPr>
          <w:rFonts w:ascii="Arial Narrow" w:hAnsi="Arial Narrow"/>
          <w:b/>
          <w:bCs/>
          <w:iCs/>
          <w:color w:val="000000"/>
        </w:rPr>
        <w:t>202</w:t>
      </w:r>
      <w:r w:rsidR="00C7725D">
        <w:rPr>
          <w:rFonts w:ascii="Arial Narrow" w:hAnsi="Arial Narrow"/>
          <w:b/>
          <w:bCs/>
          <w:iCs/>
          <w:color w:val="000000"/>
        </w:rPr>
        <w:t>5</w:t>
      </w:r>
    </w:p>
    <w:p w14:paraId="28CF2698" w14:textId="1E49367B" w:rsidR="00255E33" w:rsidRPr="004339F2" w:rsidRDefault="00255E33" w:rsidP="00255E33">
      <w:pPr>
        <w:jc w:val="center"/>
        <w:rPr>
          <w:rFonts w:ascii="Arial Narrow" w:hAnsi="Arial Narrow"/>
          <w:b/>
          <w:bCs/>
          <w:iCs/>
          <w:color w:val="000000"/>
          <w:lang w:val="pl-PL"/>
        </w:rPr>
      </w:pPr>
      <w:r w:rsidRPr="00C7725D">
        <w:rPr>
          <w:rFonts w:ascii="Arial Narrow" w:hAnsi="Arial Narrow"/>
          <w:b/>
          <w:bCs/>
          <w:iCs/>
          <w:color w:val="000000"/>
          <w:lang w:val="pl-PL"/>
        </w:rPr>
        <w:t xml:space="preserve">Termin pobytu w Polsce od </w:t>
      </w:r>
      <w:r w:rsidR="00C7725D" w:rsidRPr="00C7725D">
        <w:rPr>
          <w:rFonts w:ascii="Arial Narrow" w:hAnsi="Arial Narrow"/>
          <w:b/>
          <w:bCs/>
          <w:iCs/>
          <w:color w:val="000000"/>
          <w:lang w:val="pl-PL"/>
        </w:rPr>
        <w:t>10</w:t>
      </w:r>
      <w:r w:rsidRPr="00C7725D">
        <w:rPr>
          <w:rFonts w:ascii="Arial Narrow" w:hAnsi="Arial Narrow"/>
          <w:b/>
          <w:bCs/>
          <w:iCs/>
          <w:color w:val="000000"/>
          <w:lang w:val="pl-PL"/>
        </w:rPr>
        <w:t xml:space="preserve"> marca</w:t>
      </w:r>
      <w:r w:rsidR="00C7725D" w:rsidRPr="00C7725D">
        <w:rPr>
          <w:rFonts w:ascii="Arial Narrow" w:hAnsi="Arial Narrow"/>
          <w:b/>
          <w:bCs/>
          <w:iCs/>
          <w:color w:val="000000"/>
          <w:lang w:val="pl-PL"/>
        </w:rPr>
        <w:t xml:space="preserve"> do 4 kwietnia 2025</w:t>
      </w:r>
      <w:r w:rsidRPr="00C7725D">
        <w:rPr>
          <w:rFonts w:ascii="Arial Narrow" w:hAnsi="Arial Narrow"/>
          <w:b/>
          <w:bCs/>
          <w:iCs/>
          <w:color w:val="000000"/>
          <w:lang w:val="pl-PL"/>
        </w:rPr>
        <w:t xml:space="preserve"> // we Francji od 2</w:t>
      </w:r>
      <w:r w:rsidR="00C7725D" w:rsidRPr="00C7725D">
        <w:rPr>
          <w:rFonts w:ascii="Arial Narrow" w:hAnsi="Arial Narrow"/>
          <w:b/>
          <w:bCs/>
          <w:iCs/>
          <w:color w:val="000000"/>
          <w:lang w:val="pl-PL"/>
        </w:rPr>
        <w:t xml:space="preserve"> do 27 </w:t>
      </w:r>
      <w:r w:rsidRPr="00C7725D">
        <w:rPr>
          <w:rFonts w:ascii="Arial Narrow" w:hAnsi="Arial Narrow"/>
          <w:b/>
          <w:bCs/>
          <w:iCs/>
          <w:color w:val="000000"/>
          <w:lang w:val="pl-PL"/>
        </w:rPr>
        <w:t xml:space="preserve">czerwca </w:t>
      </w:r>
      <w:r w:rsidR="007E2903" w:rsidRPr="00C7725D">
        <w:rPr>
          <w:rFonts w:ascii="Arial Narrow" w:hAnsi="Arial Narrow"/>
          <w:b/>
          <w:bCs/>
          <w:iCs/>
          <w:color w:val="000000"/>
          <w:lang w:val="pl-PL"/>
        </w:rPr>
        <w:t>202</w:t>
      </w:r>
      <w:r w:rsidR="00C7725D" w:rsidRPr="00C7725D">
        <w:rPr>
          <w:rFonts w:ascii="Arial Narrow" w:hAnsi="Arial Narrow"/>
          <w:b/>
          <w:bCs/>
          <w:iCs/>
          <w:color w:val="000000"/>
          <w:lang w:val="pl-PL"/>
        </w:rPr>
        <w:t>5</w:t>
      </w:r>
    </w:p>
    <w:p w14:paraId="23601302" w14:textId="77777777" w:rsidR="00255E33" w:rsidRPr="00255E33" w:rsidRDefault="00255E33" w:rsidP="00255E33">
      <w:pPr>
        <w:jc w:val="center"/>
        <w:rPr>
          <w:rFonts w:ascii="Arial Narrow" w:hAnsi="Arial Narrow"/>
          <w:b/>
          <w:bCs/>
          <w:iCs/>
          <w:lang w:val="pl-PL"/>
        </w:rPr>
      </w:pPr>
    </w:p>
    <w:p w14:paraId="331357C5" w14:textId="000251FF" w:rsidR="00257445" w:rsidRPr="00465B5A" w:rsidRDefault="00C16733" w:rsidP="00CA6753">
      <w:pPr>
        <w:jc w:val="both"/>
        <w:rPr>
          <w:rFonts w:ascii="Arial Narrow" w:hAnsi="Arial Narrow"/>
          <w:bCs/>
          <w:i/>
        </w:rPr>
      </w:pPr>
      <w:r w:rsidRPr="00465B5A">
        <w:rPr>
          <w:rFonts w:ascii="Arial Narrow" w:hAnsi="Arial Narrow"/>
          <w:bCs/>
          <w:i/>
        </w:rPr>
        <w:t xml:space="preserve">L’élève </w:t>
      </w:r>
      <w:r w:rsidR="00257445" w:rsidRPr="00465B5A">
        <w:rPr>
          <w:rFonts w:ascii="Arial Narrow" w:hAnsi="Arial Narrow"/>
          <w:bCs/>
          <w:i/>
        </w:rPr>
        <w:t xml:space="preserve">candidat(e) </w:t>
      </w:r>
      <w:r w:rsidR="00A66E31" w:rsidRPr="00465B5A">
        <w:rPr>
          <w:rFonts w:ascii="Arial Narrow" w:hAnsi="Arial Narrow"/>
          <w:bCs/>
          <w:i/>
        </w:rPr>
        <w:t>doit retourner son dossier</w:t>
      </w:r>
      <w:r w:rsidR="00CB6099">
        <w:rPr>
          <w:rFonts w:ascii="Arial Narrow" w:hAnsi="Arial Narrow"/>
          <w:bCs/>
          <w:i/>
        </w:rPr>
        <w:t xml:space="preserve"> lisiblement rempli</w:t>
      </w:r>
      <w:r w:rsidR="00A66E31" w:rsidRPr="00465B5A">
        <w:rPr>
          <w:rFonts w:ascii="Arial Narrow" w:hAnsi="Arial Narrow"/>
          <w:bCs/>
          <w:i/>
        </w:rPr>
        <w:t xml:space="preserve"> par voie électronique (formulaire de candidature et lettre de présentation) </w:t>
      </w:r>
      <w:r w:rsidR="0081050C" w:rsidRPr="004934C4">
        <w:rPr>
          <w:rFonts w:ascii="Arial Narrow" w:hAnsi="Arial Narrow"/>
          <w:bCs/>
          <w:i/>
        </w:rPr>
        <w:t>à la DRAREIC</w:t>
      </w:r>
      <w:r w:rsidR="00A66E31" w:rsidRPr="004934C4">
        <w:rPr>
          <w:rFonts w:ascii="Arial Narrow" w:hAnsi="Arial Narrow"/>
          <w:bCs/>
          <w:i/>
        </w:rPr>
        <w:t>, à :</w:t>
      </w:r>
      <w:r w:rsidR="0081050C" w:rsidRPr="004934C4">
        <w:rPr>
          <w:rFonts w:ascii="Arial Narrow" w:hAnsi="Arial Narrow"/>
          <w:bCs/>
          <w:i/>
        </w:rPr>
        <w:t xml:space="preserve"> </w:t>
      </w:r>
      <w:r w:rsidR="00257445" w:rsidRPr="004934C4">
        <w:rPr>
          <w:rFonts w:ascii="Arial Narrow" w:hAnsi="Arial Narrow"/>
          <w:bCs/>
          <w:i/>
        </w:rPr>
        <w:t xml:space="preserve">Mme </w:t>
      </w:r>
      <w:r w:rsidR="00543176" w:rsidRPr="004934C4">
        <w:rPr>
          <w:rFonts w:ascii="Arial Narrow" w:hAnsi="Arial Narrow"/>
          <w:bCs/>
          <w:i/>
        </w:rPr>
        <w:t xml:space="preserve">Mathilde Blondot, chargée de mission, </w:t>
      </w:r>
      <w:hyperlink r:id="rId10" w:history="1">
        <w:r w:rsidR="00543176" w:rsidRPr="004934C4">
          <w:rPr>
            <w:rStyle w:val="Lienhypertexte"/>
            <w:rFonts w:ascii="Arial Narrow" w:hAnsi="Arial Narrow"/>
            <w:bCs/>
            <w:i/>
          </w:rPr>
          <w:t>Mathilde.Blondot@region-academique-auvergne-rhone-alpes.fr</w:t>
        </w:r>
      </w:hyperlink>
      <w:r w:rsidR="00543176">
        <w:rPr>
          <w:rFonts w:ascii="Arial Narrow" w:hAnsi="Arial Narrow"/>
          <w:bCs/>
          <w:i/>
        </w:rPr>
        <w:t xml:space="preserve"> </w:t>
      </w:r>
      <w:r w:rsidR="002141F7" w:rsidRPr="002141F7">
        <w:rPr>
          <w:rFonts w:ascii="Arial Narrow" w:hAnsi="Arial Narrow"/>
          <w:bCs/>
          <w:i/>
        </w:rPr>
        <w:t xml:space="preserve">ou </w:t>
      </w:r>
      <w:hyperlink r:id="rId11" w:history="1">
        <w:r w:rsidR="002141F7" w:rsidRPr="00475215">
          <w:rPr>
            <w:rStyle w:val="Lienhypertexte"/>
            <w:rFonts w:ascii="Arial Narrow" w:hAnsi="Arial Narrow"/>
            <w:bCs/>
            <w:i/>
          </w:rPr>
          <w:t>mathilde.blondot@ac-grenoble.fr</w:t>
        </w:r>
      </w:hyperlink>
      <w:r w:rsidR="002141F7">
        <w:rPr>
          <w:rFonts w:ascii="Arial Narrow" w:hAnsi="Arial Narrow"/>
          <w:bCs/>
          <w:i/>
        </w:rPr>
        <w:t xml:space="preserve"> </w:t>
      </w:r>
      <w:bookmarkStart w:id="0" w:name="_GoBack"/>
      <w:bookmarkEnd w:id="0"/>
    </w:p>
    <w:p w14:paraId="1CA752B2" w14:textId="5A1C3AC6" w:rsidR="0064778A" w:rsidRPr="00465B5A" w:rsidRDefault="0064778A" w:rsidP="00CA6753">
      <w:pPr>
        <w:jc w:val="both"/>
        <w:rPr>
          <w:rFonts w:ascii="Arial Narrow" w:hAnsi="Arial Narrow"/>
          <w:bCs/>
          <w:i/>
        </w:rPr>
      </w:pPr>
    </w:p>
    <w:p w14:paraId="08079C0B" w14:textId="77777777" w:rsidR="0064778A" w:rsidRPr="0064778A" w:rsidRDefault="0064778A" w:rsidP="00CA6753">
      <w:pPr>
        <w:jc w:val="both"/>
        <w:rPr>
          <w:rFonts w:ascii="Arial Narrow" w:hAnsi="Arial Narrow"/>
          <w:i/>
          <w:lang w:val="pl-PL"/>
        </w:rPr>
      </w:pPr>
    </w:p>
    <w:p w14:paraId="0BF45141" w14:textId="77777777" w:rsidR="00C16733" w:rsidRPr="0064778A" w:rsidRDefault="00C16733">
      <w:pPr>
        <w:rPr>
          <w:rFonts w:ascii="Arial Narrow" w:hAnsi="Arial Narrow"/>
          <w:b/>
          <w:i/>
          <w:color w:val="FF0000"/>
          <w:sz w:val="16"/>
          <w:lang w:val="pl-PL"/>
        </w:rPr>
      </w:pPr>
    </w:p>
    <w:p w14:paraId="36DDD4A6" w14:textId="5CE5D6E6" w:rsidR="00C16733" w:rsidRPr="004339F2" w:rsidRDefault="00264A0E" w:rsidP="00F85B56">
      <w:pPr>
        <w:jc w:val="center"/>
        <w:rPr>
          <w:rFonts w:ascii="Arial Narrow" w:hAnsi="Arial Narrow"/>
          <w:b/>
          <w:bCs/>
          <w:iCs/>
          <w:sz w:val="26"/>
          <w:szCs w:val="26"/>
        </w:rPr>
      </w:pPr>
      <w:r w:rsidRPr="004339F2">
        <w:rPr>
          <w:rFonts w:ascii="Arial Narrow" w:hAnsi="Arial Narrow"/>
          <w:b/>
          <w:bCs/>
          <w:iCs/>
          <w:color w:val="000000"/>
          <w:sz w:val="26"/>
          <w:szCs w:val="26"/>
        </w:rPr>
        <w:t>à retourner pour</w:t>
      </w:r>
      <w:r w:rsidR="005360A3" w:rsidRPr="004339F2">
        <w:rPr>
          <w:rFonts w:ascii="Arial Narrow" w:hAnsi="Arial Narrow"/>
          <w:b/>
          <w:bCs/>
          <w:iCs/>
          <w:color w:val="FF0000"/>
          <w:sz w:val="26"/>
          <w:szCs w:val="26"/>
        </w:rPr>
        <w:t xml:space="preserve"> </w:t>
      </w:r>
      <w:r w:rsidR="003F15E8" w:rsidRPr="004339F2">
        <w:rPr>
          <w:rFonts w:ascii="Arial Narrow" w:hAnsi="Arial Narrow"/>
          <w:b/>
          <w:bCs/>
          <w:iCs/>
          <w:sz w:val="26"/>
          <w:szCs w:val="26"/>
        </w:rPr>
        <w:t>le</w:t>
      </w:r>
      <w:r w:rsidR="00543176">
        <w:rPr>
          <w:rFonts w:ascii="Arial Narrow" w:hAnsi="Arial Narrow"/>
          <w:b/>
          <w:bCs/>
          <w:iCs/>
          <w:sz w:val="26"/>
          <w:szCs w:val="26"/>
        </w:rPr>
        <w:t xml:space="preserve"> </w:t>
      </w:r>
      <w:r w:rsidR="00A01725">
        <w:rPr>
          <w:rFonts w:ascii="Arial Narrow" w:hAnsi="Arial Narrow"/>
          <w:b/>
          <w:bCs/>
          <w:iCs/>
          <w:sz w:val="26"/>
          <w:szCs w:val="26"/>
        </w:rPr>
        <w:t>1</w:t>
      </w:r>
      <w:r w:rsidR="00A01725" w:rsidRPr="00A01725">
        <w:rPr>
          <w:rFonts w:ascii="Arial Narrow" w:hAnsi="Arial Narrow"/>
          <w:b/>
          <w:bCs/>
          <w:iCs/>
          <w:sz w:val="26"/>
          <w:szCs w:val="26"/>
          <w:vertAlign w:val="superscript"/>
        </w:rPr>
        <w:t>er</w:t>
      </w:r>
      <w:r w:rsidR="00A01725">
        <w:rPr>
          <w:rFonts w:ascii="Arial Narrow" w:hAnsi="Arial Narrow"/>
          <w:b/>
          <w:bCs/>
          <w:iCs/>
          <w:sz w:val="26"/>
          <w:szCs w:val="26"/>
        </w:rPr>
        <w:t xml:space="preserve"> décembre</w:t>
      </w:r>
      <w:r w:rsidR="003F15E8" w:rsidRPr="004339F2">
        <w:rPr>
          <w:rFonts w:ascii="Arial Narrow" w:hAnsi="Arial Narrow"/>
          <w:b/>
          <w:bCs/>
          <w:iCs/>
          <w:sz w:val="26"/>
          <w:szCs w:val="26"/>
        </w:rPr>
        <w:t xml:space="preserve"> 202</w:t>
      </w:r>
      <w:r w:rsidR="0081050C">
        <w:rPr>
          <w:rFonts w:ascii="Arial Narrow" w:hAnsi="Arial Narrow"/>
          <w:b/>
          <w:bCs/>
          <w:iCs/>
          <w:sz w:val="26"/>
          <w:szCs w:val="26"/>
        </w:rPr>
        <w:t>4</w:t>
      </w:r>
      <w:r w:rsidRPr="004339F2">
        <w:rPr>
          <w:rFonts w:ascii="Arial Narrow" w:hAnsi="Arial Narrow"/>
          <w:b/>
          <w:bCs/>
          <w:iCs/>
          <w:sz w:val="26"/>
          <w:szCs w:val="26"/>
        </w:rPr>
        <w:t xml:space="preserve"> </w:t>
      </w:r>
      <w:r w:rsidR="00CB00D6" w:rsidRPr="004339F2">
        <w:rPr>
          <w:rFonts w:ascii="Arial Narrow" w:hAnsi="Arial Narrow"/>
          <w:b/>
          <w:bCs/>
          <w:iCs/>
          <w:sz w:val="26"/>
          <w:szCs w:val="26"/>
        </w:rPr>
        <w:t xml:space="preserve">dernier </w:t>
      </w:r>
      <w:r w:rsidRPr="004339F2">
        <w:rPr>
          <w:rFonts w:ascii="Arial Narrow" w:hAnsi="Arial Narrow"/>
          <w:b/>
          <w:bCs/>
          <w:iCs/>
          <w:sz w:val="26"/>
          <w:szCs w:val="26"/>
        </w:rPr>
        <w:t>délai</w:t>
      </w:r>
    </w:p>
    <w:p w14:paraId="433FC454" w14:textId="10FA4E0F" w:rsidR="0064778A" w:rsidRPr="004339F2" w:rsidRDefault="0064778A" w:rsidP="0064778A">
      <w:pPr>
        <w:jc w:val="center"/>
        <w:rPr>
          <w:rFonts w:ascii="Arial Narrow" w:hAnsi="Arial Narrow"/>
          <w:b/>
          <w:bCs/>
          <w:iCs/>
          <w:sz w:val="26"/>
          <w:szCs w:val="26"/>
          <w:lang w:val="pl-PL"/>
        </w:rPr>
      </w:pPr>
    </w:p>
    <w:p w14:paraId="7733BA52" w14:textId="07BBD014" w:rsidR="003C2A2B" w:rsidRDefault="003C2A2B" w:rsidP="00F85B56">
      <w:pPr>
        <w:jc w:val="center"/>
        <w:rPr>
          <w:rFonts w:ascii="Arial Narrow" w:hAnsi="Arial Narrow"/>
          <w:b/>
          <w:bCs/>
          <w:i/>
          <w:color w:val="000000"/>
          <w:sz w:val="28"/>
          <w:szCs w:val="28"/>
          <w:lang w:val="pl-PL"/>
        </w:rPr>
      </w:pPr>
    </w:p>
    <w:tbl>
      <w:tblPr>
        <w:tblW w:w="0" w:type="auto"/>
        <w:tblInd w:w="14" w:type="dxa"/>
        <w:tblLayout w:type="fixed"/>
        <w:tblCellMar>
          <w:left w:w="70" w:type="dxa"/>
          <w:right w:w="70" w:type="dxa"/>
        </w:tblCellMar>
        <w:tblLook w:val="0000" w:firstRow="0" w:lastRow="0" w:firstColumn="0" w:lastColumn="0" w:noHBand="0" w:noVBand="0"/>
      </w:tblPr>
      <w:tblGrid>
        <w:gridCol w:w="10303"/>
      </w:tblGrid>
      <w:tr w:rsidR="00C16733" w:rsidRPr="00897483" w14:paraId="6CA30157" w14:textId="77777777">
        <w:tc>
          <w:tcPr>
            <w:tcW w:w="10303" w:type="dxa"/>
            <w:tcBorders>
              <w:top w:val="single" w:sz="4" w:space="0" w:color="000000"/>
              <w:left w:val="single" w:sz="4" w:space="0" w:color="000000"/>
              <w:bottom w:val="single" w:sz="4" w:space="0" w:color="000000"/>
              <w:right w:val="single" w:sz="4" w:space="0" w:color="000000"/>
            </w:tcBorders>
            <w:shd w:val="clear" w:color="auto" w:fill="auto"/>
          </w:tcPr>
          <w:p w14:paraId="167FC9B6" w14:textId="48E9C6CC" w:rsidR="00C16733" w:rsidRPr="007F4069" w:rsidRDefault="00D652CD" w:rsidP="00D652CD">
            <w:pPr>
              <w:snapToGrid w:val="0"/>
              <w:jc w:val="center"/>
              <w:rPr>
                <w:rFonts w:ascii="Arial Narrow" w:hAnsi="Arial Narrow"/>
                <w:bCs/>
                <w:i/>
                <w:iCs/>
                <w:color w:val="808080"/>
                <w:lang w:val="pl-PL"/>
              </w:rPr>
            </w:pPr>
            <w:r w:rsidRPr="007F4069">
              <w:rPr>
                <w:rFonts w:ascii="Arial Narrow" w:hAnsi="Arial Narrow"/>
                <w:bCs/>
                <w:i/>
                <w:iCs/>
                <w:color w:val="808080"/>
                <w:lang w:val="pl-PL"/>
              </w:rPr>
              <w:t xml:space="preserve">Cachet de l’établissement </w:t>
            </w:r>
            <w:r w:rsidR="00905263" w:rsidRPr="007F4069">
              <w:rPr>
                <w:rFonts w:ascii="Arial Narrow" w:hAnsi="Arial Narrow"/>
                <w:bCs/>
                <w:i/>
                <w:iCs/>
                <w:color w:val="808080"/>
                <w:lang w:val="pl-PL"/>
              </w:rPr>
              <w:t>fréquenté</w:t>
            </w:r>
            <w:r w:rsidRPr="007F4069">
              <w:rPr>
                <w:rFonts w:ascii="Arial Narrow" w:hAnsi="Arial Narrow"/>
                <w:bCs/>
                <w:i/>
                <w:iCs/>
                <w:color w:val="808080"/>
                <w:lang w:val="pl-PL"/>
              </w:rPr>
              <w:t xml:space="preserve"> </w:t>
            </w:r>
            <w:r w:rsidR="0064778A" w:rsidRPr="007F4069">
              <w:rPr>
                <w:rFonts w:ascii="Arial Narrow" w:hAnsi="Arial Narrow"/>
                <w:bCs/>
                <w:i/>
                <w:iCs/>
                <w:color w:val="808080"/>
                <w:lang w:val="pl-PL"/>
              </w:rPr>
              <w:t>/ Pieczątka szkoły</w:t>
            </w:r>
            <w:r w:rsidR="007F4069" w:rsidRPr="007F4069">
              <w:rPr>
                <w:rFonts w:ascii="Arial Narrow" w:hAnsi="Arial Narrow"/>
                <w:bCs/>
                <w:i/>
                <w:iCs/>
                <w:color w:val="808080"/>
                <w:lang w:val="pl-PL"/>
              </w:rPr>
              <w:t>, do</w:t>
            </w:r>
            <w:r w:rsidR="007F4069">
              <w:rPr>
                <w:rFonts w:ascii="Arial Narrow" w:hAnsi="Arial Narrow"/>
                <w:bCs/>
                <w:i/>
                <w:iCs/>
                <w:color w:val="808080"/>
                <w:lang w:val="pl-PL"/>
              </w:rPr>
              <w:t xml:space="preserve"> której uczęszcza</w:t>
            </w:r>
            <w:r w:rsidR="0064778A" w:rsidRPr="007F4069">
              <w:rPr>
                <w:rFonts w:ascii="Arial Narrow" w:hAnsi="Arial Narrow"/>
                <w:bCs/>
                <w:i/>
                <w:iCs/>
                <w:color w:val="808080"/>
                <w:lang w:val="pl-PL"/>
              </w:rPr>
              <w:t xml:space="preserve"> kandydat</w:t>
            </w:r>
          </w:p>
          <w:p w14:paraId="3F6A1093" w14:textId="77777777" w:rsidR="00C16733" w:rsidRPr="007F4069" w:rsidRDefault="00C16733" w:rsidP="00D652CD">
            <w:pPr>
              <w:snapToGrid w:val="0"/>
              <w:jc w:val="center"/>
              <w:rPr>
                <w:rFonts w:ascii="Arial Narrow" w:hAnsi="Arial Narrow"/>
                <w:bCs/>
                <w:i/>
                <w:iCs/>
                <w:color w:val="999999"/>
                <w:lang w:val="pl-PL"/>
              </w:rPr>
            </w:pPr>
          </w:p>
          <w:p w14:paraId="630ABFDA" w14:textId="77777777" w:rsidR="004E294A" w:rsidRPr="007F4069" w:rsidRDefault="004E294A" w:rsidP="00D652CD">
            <w:pPr>
              <w:snapToGrid w:val="0"/>
              <w:jc w:val="center"/>
              <w:rPr>
                <w:rFonts w:ascii="Arial Narrow" w:hAnsi="Arial Narrow"/>
                <w:bCs/>
                <w:i/>
                <w:iCs/>
                <w:color w:val="999999"/>
                <w:sz w:val="28"/>
                <w:lang w:val="pl-PL"/>
              </w:rPr>
            </w:pPr>
          </w:p>
          <w:p w14:paraId="2E6EEFFA" w14:textId="77777777" w:rsidR="00C62225" w:rsidRPr="007F4069" w:rsidRDefault="00C62225" w:rsidP="00D652CD">
            <w:pPr>
              <w:snapToGrid w:val="0"/>
              <w:jc w:val="center"/>
              <w:rPr>
                <w:rFonts w:ascii="Arial Narrow" w:hAnsi="Arial Narrow"/>
                <w:bCs/>
                <w:i/>
                <w:iCs/>
                <w:color w:val="999999"/>
                <w:sz w:val="28"/>
                <w:lang w:val="pl-PL"/>
              </w:rPr>
            </w:pPr>
          </w:p>
          <w:p w14:paraId="70F9253B" w14:textId="77777777" w:rsidR="004E294A" w:rsidRPr="007F4069" w:rsidRDefault="004E294A" w:rsidP="00D652CD">
            <w:pPr>
              <w:snapToGrid w:val="0"/>
              <w:jc w:val="center"/>
              <w:rPr>
                <w:rFonts w:ascii="Arial Narrow" w:hAnsi="Arial Narrow"/>
                <w:bCs/>
                <w:i/>
                <w:iCs/>
                <w:color w:val="999999"/>
                <w:sz w:val="28"/>
                <w:lang w:val="pl-PL"/>
              </w:rPr>
            </w:pPr>
          </w:p>
          <w:p w14:paraId="2116395A" w14:textId="77777777" w:rsidR="00C16733" w:rsidRPr="007F4069" w:rsidRDefault="00C16733" w:rsidP="00D652CD">
            <w:pPr>
              <w:snapToGrid w:val="0"/>
              <w:jc w:val="center"/>
              <w:rPr>
                <w:rFonts w:ascii="Arial Narrow" w:hAnsi="Arial Narrow"/>
                <w:bCs/>
                <w:i/>
                <w:iCs/>
                <w:color w:val="999999"/>
                <w:sz w:val="28"/>
                <w:lang w:val="pl-PL"/>
              </w:rPr>
            </w:pPr>
          </w:p>
        </w:tc>
      </w:tr>
    </w:tbl>
    <w:p w14:paraId="44776A08" w14:textId="77777777" w:rsidR="00C16733" w:rsidRPr="007F4069" w:rsidRDefault="00C16733">
      <w:pPr>
        <w:rPr>
          <w:rFonts w:ascii="Arial Narrow" w:hAnsi="Arial Narrow"/>
          <w:b/>
          <w:sz w:val="16"/>
          <w:szCs w:val="16"/>
          <w:lang w:val="pl-PL"/>
        </w:rPr>
      </w:pPr>
    </w:p>
    <w:p w14:paraId="03C5A172" w14:textId="0734DD02" w:rsidR="006B070D" w:rsidRPr="007F4069" w:rsidRDefault="006B070D">
      <w:pPr>
        <w:rPr>
          <w:rFonts w:ascii="Arial Narrow" w:hAnsi="Arial Narrow"/>
          <w:b/>
          <w:sz w:val="16"/>
          <w:szCs w:val="16"/>
          <w:lang w:val="pl-PL"/>
        </w:rPr>
      </w:pPr>
    </w:p>
    <w:tbl>
      <w:tblPr>
        <w:tblW w:w="10508" w:type="dxa"/>
        <w:tblInd w:w="-5" w:type="dxa"/>
        <w:tblLayout w:type="fixed"/>
        <w:tblCellMar>
          <w:left w:w="70" w:type="dxa"/>
          <w:right w:w="70" w:type="dxa"/>
        </w:tblCellMar>
        <w:tblLook w:val="0000" w:firstRow="0" w:lastRow="0" w:firstColumn="0" w:lastColumn="0" w:noHBand="0" w:noVBand="0"/>
      </w:tblPr>
      <w:tblGrid>
        <w:gridCol w:w="3119"/>
        <w:gridCol w:w="7229"/>
        <w:gridCol w:w="160"/>
      </w:tblGrid>
      <w:tr w:rsidR="002E545A" w:rsidRPr="004259CD" w14:paraId="17BBC8B8" w14:textId="77777777" w:rsidTr="00231849">
        <w:trPr>
          <w:trHeight w:hRule="exact" w:val="332"/>
        </w:trPr>
        <w:tc>
          <w:tcPr>
            <w:tcW w:w="10348" w:type="dxa"/>
            <w:gridSpan w:val="2"/>
            <w:tcBorders>
              <w:top w:val="single" w:sz="4" w:space="0" w:color="C0C0C0"/>
              <w:left w:val="single" w:sz="4" w:space="0" w:color="C0C0C0"/>
              <w:bottom w:val="single" w:sz="4" w:space="0" w:color="C0C0C0"/>
              <w:right w:val="single" w:sz="4" w:space="0" w:color="C0C0C0"/>
            </w:tcBorders>
            <w:shd w:val="clear" w:color="auto" w:fill="CCFFFF"/>
          </w:tcPr>
          <w:p w14:paraId="4FCF4225" w14:textId="120F3D24" w:rsidR="002E545A" w:rsidRPr="004259CD" w:rsidRDefault="00C30EDD" w:rsidP="00CC7D55">
            <w:pPr>
              <w:pStyle w:val="Titre9"/>
              <w:tabs>
                <w:tab w:val="left" w:pos="0"/>
              </w:tabs>
              <w:snapToGrid w:val="0"/>
              <w:rPr>
                <w:rFonts w:ascii="Arial Narrow" w:hAnsi="Arial Narrow"/>
                <w:sz w:val="26"/>
                <w:szCs w:val="26"/>
              </w:rPr>
            </w:pPr>
            <w:r w:rsidRPr="004259CD">
              <w:rPr>
                <w:rFonts w:ascii="Arial Narrow" w:hAnsi="Arial Narrow"/>
                <w:noProof/>
                <w:sz w:val="26"/>
                <w:szCs w:val="26"/>
                <w:lang w:eastAsia="fr-FR"/>
              </w:rPr>
              <mc:AlternateContent>
                <mc:Choice Requires="wps">
                  <w:drawing>
                    <wp:anchor distT="0" distB="0" distL="114300" distR="114300" simplePos="0" relativeHeight="251658752" behindDoc="0" locked="0" layoutInCell="1" allowOverlap="1" wp14:anchorId="7F6B1202" wp14:editId="190ED141">
                      <wp:simplePos x="0" y="0"/>
                      <wp:positionH relativeFrom="column">
                        <wp:posOffset>5067877</wp:posOffset>
                      </wp:positionH>
                      <wp:positionV relativeFrom="paragraph">
                        <wp:posOffset>220750</wp:posOffset>
                      </wp:positionV>
                      <wp:extent cx="1466215" cy="1727860"/>
                      <wp:effectExtent l="0" t="0" r="19685" b="247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727860"/>
                              </a:xfrm>
                              <a:prstGeom prst="rect">
                                <a:avLst/>
                              </a:prstGeom>
                              <a:solidFill>
                                <a:srgbClr val="FFFFFF"/>
                              </a:solidFill>
                              <a:ln w="9525">
                                <a:solidFill>
                                  <a:srgbClr val="000000"/>
                                </a:solidFill>
                                <a:miter lim="800000"/>
                                <a:headEnd/>
                                <a:tailEnd/>
                              </a:ln>
                            </wps:spPr>
                            <wps:txbx>
                              <w:txbxContent>
                                <w:p w14:paraId="4A327A18" w14:textId="77777777" w:rsidR="002E545A" w:rsidRDefault="002E545A" w:rsidP="002E545A">
                                  <w:pPr>
                                    <w:jc w:val="center"/>
                                    <w:rPr>
                                      <w:rFonts w:ascii="Arial Narrow" w:hAnsi="Arial Narrow"/>
                                    </w:rPr>
                                  </w:pPr>
                                </w:p>
                                <w:p w14:paraId="0D82D87E" w14:textId="77777777" w:rsidR="002E545A" w:rsidRDefault="002E545A" w:rsidP="002E545A">
                                  <w:pPr>
                                    <w:jc w:val="center"/>
                                    <w:rPr>
                                      <w:rFonts w:ascii="Arial Narrow" w:hAnsi="Arial Narrow"/>
                                    </w:rPr>
                                  </w:pPr>
                                </w:p>
                                <w:p w14:paraId="6FB81138" w14:textId="77777777" w:rsidR="002E545A" w:rsidRPr="00C30EDD" w:rsidRDefault="002E545A" w:rsidP="002E545A">
                                  <w:pPr>
                                    <w:jc w:val="center"/>
                                    <w:rPr>
                                      <w:rFonts w:ascii="Arial Narrow" w:hAnsi="Arial Narrow"/>
                                      <w:sz w:val="22"/>
                                      <w:szCs w:val="22"/>
                                    </w:rPr>
                                  </w:pPr>
                                </w:p>
                                <w:p w14:paraId="03797B12" w14:textId="77777777" w:rsidR="002E545A" w:rsidRPr="00C30EDD" w:rsidRDefault="002E545A" w:rsidP="002E545A">
                                  <w:pPr>
                                    <w:jc w:val="center"/>
                                    <w:rPr>
                                      <w:rFonts w:ascii="Arial Narrow" w:hAnsi="Arial Narrow"/>
                                      <w:sz w:val="22"/>
                                      <w:szCs w:val="22"/>
                                    </w:rPr>
                                  </w:pPr>
                                </w:p>
                                <w:p w14:paraId="66732067" w14:textId="32B00DA9" w:rsidR="002E545A" w:rsidRPr="00C30EDD" w:rsidRDefault="002E545A" w:rsidP="00C636EC">
                                  <w:pPr>
                                    <w:jc w:val="center"/>
                                    <w:rPr>
                                      <w:rFonts w:ascii="Arial Narrow" w:hAnsi="Arial Narrow"/>
                                      <w:sz w:val="22"/>
                                      <w:szCs w:val="22"/>
                                      <w:u w:val="single"/>
                                    </w:rPr>
                                  </w:pPr>
                                  <w:r w:rsidRPr="00C30EDD">
                                    <w:rPr>
                                      <w:rFonts w:ascii="Arial Narrow" w:hAnsi="Arial Narrow"/>
                                      <w:sz w:val="22"/>
                                      <w:szCs w:val="22"/>
                                    </w:rPr>
                                    <w:t xml:space="preserve">Photo </w:t>
                                  </w:r>
                                  <w:r w:rsidRPr="00C30EDD">
                                    <w:rPr>
                                      <w:rFonts w:ascii="Arial Narrow" w:hAnsi="Arial Narrow"/>
                                      <w:sz w:val="22"/>
                                      <w:szCs w:val="22"/>
                                      <w:u w:val="single"/>
                                    </w:rPr>
                                    <w:t>récente</w:t>
                                  </w:r>
                                </w:p>
                                <w:p w14:paraId="2708D6CD" w14:textId="78C688CB" w:rsidR="005366F2" w:rsidRPr="00C30EDD" w:rsidRDefault="005366F2" w:rsidP="00C636EC">
                                  <w:pPr>
                                    <w:jc w:val="center"/>
                                    <w:rPr>
                                      <w:rFonts w:ascii="Arial Narrow" w:hAnsi="Arial Narrow"/>
                                      <w:sz w:val="22"/>
                                      <w:szCs w:val="22"/>
                                    </w:rPr>
                                  </w:pPr>
                                  <w:proofErr w:type="spellStart"/>
                                  <w:r w:rsidRPr="00C30EDD">
                                    <w:rPr>
                                      <w:rFonts w:ascii="Arial Narrow" w:hAnsi="Arial Narrow"/>
                                      <w:sz w:val="22"/>
                                      <w:szCs w:val="22"/>
                                      <w:u w:val="single"/>
                                    </w:rPr>
                                    <w:t>Aktualne</w:t>
                                  </w:r>
                                  <w:proofErr w:type="spellEnd"/>
                                  <w:r w:rsidRPr="00625839">
                                    <w:rPr>
                                      <w:rFonts w:ascii="Arial Narrow" w:hAnsi="Arial Narrow"/>
                                      <w:sz w:val="22"/>
                                      <w:szCs w:val="22"/>
                                    </w:rPr>
                                    <w:t xml:space="preserve"> </w:t>
                                  </w:r>
                                  <w:proofErr w:type="spellStart"/>
                                  <w:r w:rsidRPr="00625839">
                                    <w:rPr>
                                      <w:rFonts w:ascii="Arial Narrow" w:hAnsi="Arial Narrow"/>
                                      <w:sz w:val="22"/>
                                      <w:szCs w:val="22"/>
                                    </w:rPr>
                                    <w:t>zdjęcie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1202" id="Rectangle 16" o:spid="_x0000_s1027" style="position:absolute;margin-left:399.05pt;margin-top:17.4pt;width:115.45pt;height:1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">
                      <v:textbox>
                        <w:txbxContent>
                          <w:p w14:paraId="4A327A18" w14:textId="77777777" w:rsidR="002E545A" w:rsidRDefault="002E545A" w:rsidP="002E545A">
                            <w:pPr>
                              <w:jc w:val="center"/>
                              <w:rPr>
                                <w:rFonts w:ascii="Arial Narrow" w:hAnsi="Arial Narrow"/>
                              </w:rPr>
                            </w:pPr>
                          </w:p>
                          <w:p w14:paraId="0D82D87E" w14:textId="77777777" w:rsidR="002E545A" w:rsidRDefault="002E545A" w:rsidP="002E545A">
                            <w:pPr>
                              <w:jc w:val="center"/>
                              <w:rPr>
                                <w:rFonts w:ascii="Arial Narrow" w:hAnsi="Arial Narrow"/>
                              </w:rPr>
                            </w:pPr>
                          </w:p>
                          <w:p w14:paraId="6FB81138" w14:textId="77777777" w:rsidR="002E545A" w:rsidRPr="00C30EDD" w:rsidRDefault="002E545A" w:rsidP="002E545A">
                            <w:pPr>
                              <w:jc w:val="center"/>
                              <w:rPr>
                                <w:rFonts w:ascii="Arial Narrow" w:hAnsi="Arial Narrow"/>
                                <w:sz w:val="22"/>
                                <w:szCs w:val="22"/>
                              </w:rPr>
                            </w:pPr>
                          </w:p>
                          <w:p w14:paraId="03797B12" w14:textId="77777777" w:rsidR="002E545A" w:rsidRPr="00C30EDD" w:rsidRDefault="002E545A" w:rsidP="002E545A">
                            <w:pPr>
                              <w:jc w:val="center"/>
                              <w:rPr>
                                <w:rFonts w:ascii="Arial Narrow" w:hAnsi="Arial Narrow"/>
                                <w:sz w:val="22"/>
                                <w:szCs w:val="22"/>
                              </w:rPr>
                            </w:pPr>
                          </w:p>
                          <w:p w14:paraId="66732067" w14:textId="32B00DA9" w:rsidR="002E545A" w:rsidRPr="00C30EDD" w:rsidRDefault="002E545A" w:rsidP="00C636EC">
                            <w:pPr>
                              <w:jc w:val="center"/>
                              <w:rPr>
                                <w:rFonts w:ascii="Arial Narrow" w:hAnsi="Arial Narrow"/>
                                <w:sz w:val="22"/>
                                <w:szCs w:val="22"/>
                                <w:u w:val="single"/>
                              </w:rPr>
                            </w:pPr>
                            <w:r w:rsidRPr="00C30EDD">
                              <w:rPr>
                                <w:rFonts w:ascii="Arial Narrow" w:hAnsi="Arial Narrow"/>
                                <w:sz w:val="22"/>
                                <w:szCs w:val="22"/>
                              </w:rPr>
                              <w:t xml:space="preserve">Photo </w:t>
                            </w:r>
                            <w:r w:rsidRPr="00C30EDD">
                              <w:rPr>
                                <w:rFonts w:ascii="Arial Narrow" w:hAnsi="Arial Narrow"/>
                                <w:sz w:val="22"/>
                                <w:szCs w:val="22"/>
                                <w:u w:val="single"/>
                              </w:rPr>
                              <w:t>récente</w:t>
                            </w:r>
                          </w:p>
                          <w:p w14:paraId="2708D6CD" w14:textId="78C688CB" w:rsidR="005366F2" w:rsidRPr="00C30EDD" w:rsidRDefault="005366F2" w:rsidP="00C636EC">
                            <w:pPr>
                              <w:jc w:val="center"/>
                              <w:rPr>
                                <w:rFonts w:ascii="Arial Narrow" w:hAnsi="Arial Narrow"/>
                                <w:sz w:val="22"/>
                                <w:szCs w:val="22"/>
                              </w:rPr>
                            </w:pPr>
                            <w:proofErr w:type="spellStart"/>
                            <w:r w:rsidRPr="00C30EDD">
                              <w:rPr>
                                <w:rFonts w:ascii="Arial Narrow" w:hAnsi="Arial Narrow"/>
                                <w:sz w:val="22"/>
                                <w:szCs w:val="22"/>
                                <w:u w:val="single"/>
                              </w:rPr>
                              <w:t>Aktualne</w:t>
                            </w:r>
                            <w:proofErr w:type="spellEnd"/>
                            <w:r w:rsidRPr="00625839">
                              <w:rPr>
                                <w:rFonts w:ascii="Arial Narrow" w:hAnsi="Arial Narrow"/>
                                <w:sz w:val="22"/>
                                <w:szCs w:val="22"/>
                              </w:rPr>
                              <w:t xml:space="preserve"> </w:t>
                            </w:r>
                            <w:proofErr w:type="spellStart"/>
                            <w:r w:rsidRPr="00625839">
                              <w:rPr>
                                <w:rFonts w:ascii="Arial Narrow" w:hAnsi="Arial Narrow"/>
                                <w:sz w:val="22"/>
                                <w:szCs w:val="22"/>
                              </w:rPr>
                              <w:t>zdjęcie</w:t>
                            </w:r>
                            <w:proofErr w:type="spellEnd"/>
                          </w:p>
                        </w:txbxContent>
                      </v:textbox>
                    </v:rect>
                  </w:pict>
                </mc:Fallback>
              </mc:AlternateContent>
            </w:r>
            <w:r w:rsidR="009F1413" w:rsidRPr="004259CD">
              <w:rPr>
                <w:rFonts w:ascii="Arial Narrow" w:hAnsi="Arial Narrow"/>
                <w:sz w:val="26"/>
                <w:szCs w:val="26"/>
              </w:rPr>
              <w:t>Candidat(e)</w:t>
            </w:r>
            <w:r w:rsidR="0064778A" w:rsidRPr="004259CD">
              <w:rPr>
                <w:rFonts w:ascii="Arial Narrow" w:hAnsi="Arial Narrow"/>
                <w:sz w:val="26"/>
                <w:szCs w:val="26"/>
              </w:rPr>
              <w:t xml:space="preserve"> / </w:t>
            </w:r>
            <w:proofErr w:type="spellStart"/>
            <w:r w:rsidR="0064778A" w:rsidRPr="004259CD">
              <w:rPr>
                <w:rFonts w:ascii="Arial Narrow" w:hAnsi="Arial Narrow"/>
                <w:sz w:val="26"/>
                <w:szCs w:val="26"/>
              </w:rPr>
              <w:t>Kandydat</w:t>
            </w:r>
            <w:proofErr w:type="spellEnd"/>
            <w:r w:rsidR="0064778A" w:rsidRPr="004259CD">
              <w:rPr>
                <w:rFonts w:ascii="Arial Narrow" w:hAnsi="Arial Narrow"/>
                <w:sz w:val="26"/>
                <w:szCs w:val="26"/>
              </w:rPr>
              <w:t>(ka)</w:t>
            </w:r>
          </w:p>
        </w:tc>
        <w:tc>
          <w:tcPr>
            <w:tcW w:w="160" w:type="dxa"/>
            <w:vMerge w:val="restart"/>
            <w:tcBorders>
              <w:left w:val="single" w:sz="4" w:space="0" w:color="C0C0C0"/>
            </w:tcBorders>
            <w:shd w:val="clear" w:color="auto" w:fill="auto"/>
          </w:tcPr>
          <w:p w14:paraId="5D2953F7" w14:textId="77777777" w:rsidR="002E545A" w:rsidRPr="004259CD" w:rsidRDefault="002E545A" w:rsidP="00CC7D55">
            <w:pPr>
              <w:snapToGrid w:val="0"/>
              <w:spacing w:line="360" w:lineRule="auto"/>
              <w:jc w:val="center"/>
              <w:rPr>
                <w:rFonts w:ascii="Arial Narrow" w:hAnsi="Arial Narrow"/>
                <w:b/>
                <w:sz w:val="26"/>
                <w:szCs w:val="26"/>
              </w:rPr>
            </w:pPr>
          </w:p>
          <w:p w14:paraId="1587125C" w14:textId="77777777" w:rsidR="002E545A" w:rsidRPr="004259CD" w:rsidRDefault="002E545A" w:rsidP="00CC7D55">
            <w:pPr>
              <w:snapToGrid w:val="0"/>
              <w:spacing w:line="360" w:lineRule="auto"/>
              <w:jc w:val="center"/>
              <w:rPr>
                <w:rFonts w:ascii="Arial Narrow" w:hAnsi="Arial Narrow"/>
                <w:b/>
                <w:sz w:val="26"/>
                <w:szCs w:val="26"/>
              </w:rPr>
            </w:pPr>
          </w:p>
          <w:p w14:paraId="79D80EE9" w14:textId="77777777" w:rsidR="002E545A" w:rsidRPr="004259CD" w:rsidRDefault="002E545A" w:rsidP="00CC7D55">
            <w:pPr>
              <w:snapToGrid w:val="0"/>
              <w:spacing w:line="360" w:lineRule="auto"/>
              <w:jc w:val="center"/>
              <w:rPr>
                <w:rFonts w:ascii="Arial Narrow" w:hAnsi="Arial Narrow"/>
                <w:b/>
                <w:sz w:val="26"/>
                <w:szCs w:val="26"/>
              </w:rPr>
            </w:pPr>
          </w:p>
          <w:p w14:paraId="70C10963" w14:textId="77777777" w:rsidR="002E545A" w:rsidRPr="004259CD" w:rsidRDefault="002E545A" w:rsidP="00CC7D55">
            <w:pPr>
              <w:snapToGrid w:val="0"/>
              <w:spacing w:line="360" w:lineRule="auto"/>
              <w:jc w:val="center"/>
              <w:rPr>
                <w:rFonts w:ascii="Arial Narrow" w:hAnsi="Arial Narrow"/>
                <w:b/>
                <w:sz w:val="26"/>
                <w:szCs w:val="26"/>
              </w:rPr>
            </w:pPr>
          </w:p>
          <w:p w14:paraId="389207D6" w14:textId="77777777" w:rsidR="002E545A" w:rsidRPr="004259CD" w:rsidRDefault="002E545A" w:rsidP="00CC7D55">
            <w:pPr>
              <w:snapToGrid w:val="0"/>
              <w:spacing w:line="360" w:lineRule="auto"/>
              <w:jc w:val="center"/>
              <w:rPr>
                <w:rFonts w:ascii="Arial Narrow" w:hAnsi="Arial Narrow"/>
                <w:b/>
                <w:sz w:val="26"/>
                <w:szCs w:val="26"/>
              </w:rPr>
            </w:pPr>
          </w:p>
          <w:p w14:paraId="554373BC" w14:textId="77777777" w:rsidR="002E545A" w:rsidRPr="004259CD" w:rsidRDefault="002E545A" w:rsidP="00CC7D55">
            <w:pPr>
              <w:snapToGrid w:val="0"/>
              <w:spacing w:line="360" w:lineRule="auto"/>
              <w:jc w:val="center"/>
              <w:rPr>
                <w:rFonts w:ascii="Arial Narrow" w:hAnsi="Arial Narrow"/>
                <w:bCs/>
                <w:i/>
                <w:color w:val="000000"/>
                <w:sz w:val="26"/>
                <w:szCs w:val="26"/>
              </w:rPr>
            </w:pPr>
          </w:p>
        </w:tc>
      </w:tr>
      <w:tr w:rsidR="002E545A" w14:paraId="1B868150"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0FF105" w14:textId="7AC25A64" w:rsidR="005366F2" w:rsidRPr="00C30EDD" w:rsidRDefault="00192D2D" w:rsidP="005366F2">
            <w:pPr>
              <w:snapToGrid w:val="0"/>
              <w:spacing w:line="360" w:lineRule="auto"/>
              <w:rPr>
                <w:rFonts w:ascii="Arial Narrow" w:hAnsi="Arial Narrow"/>
                <w:b/>
                <w:sz w:val="22"/>
                <w:szCs w:val="22"/>
              </w:rPr>
            </w:pPr>
            <w:r w:rsidRPr="00C30EDD">
              <w:rPr>
                <w:rFonts w:ascii="Arial Narrow" w:hAnsi="Arial Narrow"/>
                <w:b/>
                <w:sz w:val="22"/>
                <w:szCs w:val="22"/>
              </w:rPr>
              <w:t>Nom</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Nazwisko</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09E0CCD" w14:textId="30A4A297" w:rsidR="002E545A" w:rsidRPr="00C30EDD" w:rsidRDefault="002E545A" w:rsidP="00CC7D55">
            <w:pPr>
              <w:snapToGrid w:val="0"/>
              <w:spacing w:line="360" w:lineRule="auto"/>
              <w:rPr>
                <w:rFonts w:ascii="Arial Narrow" w:hAnsi="Arial Narrow"/>
                <w:bCs/>
                <w:sz w:val="22"/>
                <w:szCs w:val="22"/>
              </w:rPr>
            </w:pPr>
          </w:p>
          <w:p w14:paraId="7A5E1951" w14:textId="77777777" w:rsidR="00297784" w:rsidRPr="00C30EDD" w:rsidRDefault="00297784"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p w14:paraId="06FE3A94"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621A06DF" w14:textId="77777777" w:rsidR="002E545A" w:rsidRPr="006B7A9F" w:rsidRDefault="002E545A" w:rsidP="00CC7D55">
            <w:pPr>
              <w:snapToGrid w:val="0"/>
              <w:rPr>
                <w:rFonts w:ascii="Arial Narrow" w:hAnsi="Arial Narrow"/>
              </w:rPr>
            </w:pPr>
          </w:p>
        </w:tc>
      </w:tr>
      <w:tr w:rsidR="002E545A" w14:paraId="472C3D58"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1BADE9" w14:textId="376EFA10" w:rsidR="005366F2" w:rsidRPr="00C30EDD" w:rsidRDefault="002E545A" w:rsidP="005366F2">
            <w:pPr>
              <w:snapToGrid w:val="0"/>
              <w:spacing w:line="360" w:lineRule="auto"/>
              <w:rPr>
                <w:rFonts w:ascii="Arial Narrow" w:hAnsi="Arial Narrow"/>
                <w:b/>
                <w:sz w:val="22"/>
                <w:szCs w:val="22"/>
              </w:rPr>
            </w:pPr>
            <w:r w:rsidRPr="00C30EDD">
              <w:rPr>
                <w:rFonts w:ascii="Arial Narrow" w:hAnsi="Arial Narrow"/>
                <w:b/>
                <w:sz w:val="22"/>
                <w:szCs w:val="22"/>
              </w:rPr>
              <w:t>Prénom</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Imię</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AEB80EF" w14:textId="77777777" w:rsidR="002E545A" w:rsidRPr="00C30EDD" w:rsidRDefault="002E545A" w:rsidP="00297784">
            <w:pPr>
              <w:snapToGrid w:val="0"/>
              <w:spacing w:line="360" w:lineRule="auto"/>
              <w:rPr>
                <w:rFonts w:ascii="Arial Narrow" w:hAnsi="Arial Narrow"/>
                <w:bCs/>
                <w:sz w:val="22"/>
                <w:szCs w:val="22"/>
              </w:rPr>
            </w:pPr>
          </w:p>
          <w:p w14:paraId="47BE40FE" w14:textId="77777777" w:rsidR="00297784" w:rsidRPr="00C30EDD" w:rsidRDefault="002E545A"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r w:rsidR="00297784" w:rsidRPr="00C30EDD">
              <w:rPr>
                <w:rFonts w:ascii="Arial Narrow" w:hAnsi="Arial Narrow"/>
                <w:bCs/>
                <w:sz w:val="22"/>
                <w:szCs w:val="22"/>
              </w:rPr>
              <w:tab/>
            </w:r>
          </w:p>
          <w:p w14:paraId="68D026E3"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1470D1C5" w14:textId="77777777" w:rsidR="002E545A" w:rsidRPr="006B7A9F" w:rsidRDefault="002E545A" w:rsidP="00CC7D55">
            <w:pPr>
              <w:snapToGrid w:val="0"/>
              <w:rPr>
                <w:rFonts w:ascii="Arial Narrow" w:hAnsi="Arial Narrow"/>
              </w:rPr>
            </w:pPr>
          </w:p>
        </w:tc>
      </w:tr>
      <w:tr w:rsidR="002E545A" w14:paraId="48D7C465"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542E81" w14:textId="39FB6BBE" w:rsidR="002E545A" w:rsidRPr="00C30EDD" w:rsidRDefault="002E545A" w:rsidP="00231849">
            <w:pPr>
              <w:pStyle w:val="Titre3"/>
              <w:tabs>
                <w:tab w:val="left" w:pos="0"/>
              </w:tabs>
              <w:snapToGrid w:val="0"/>
              <w:spacing w:line="100" w:lineRule="atLeast"/>
              <w:rPr>
                <w:rFonts w:ascii="Arial Narrow" w:hAnsi="Arial Narrow"/>
                <w:i/>
                <w:szCs w:val="22"/>
              </w:rPr>
            </w:pPr>
            <w:r w:rsidRPr="00C30EDD">
              <w:rPr>
                <w:rFonts w:ascii="Arial Narrow" w:hAnsi="Arial Narrow"/>
                <w:szCs w:val="22"/>
              </w:rPr>
              <w:t xml:space="preserve">Date et lieu de naissance </w:t>
            </w:r>
            <w:r w:rsidR="005366F2" w:rsidRPr="00C30EDD">
              <w:rPr>
                <w:rFonts w:ascii="Arial Narrow" w:hAnsi="Arial Narrow"/>
                <w:szCs w:val="22"/>
              </w:rPr>
              <w:t xml:space="preserve">/ Data i </w:t>
            </w:r>
            <w:proofErr w:type="spellStart"/>
            <w:r w:rsidR="005366F2" w:rsidRPr="00C30EDD">
              <w:rPr>
                <w:rFonts w:ascii="Arial Narrow" w:hAnsi="Arial Narrow"/>
                <w:szCs w:val="22"/>
              </w:rPr>
              <w:t>miejsce</w:t>
            </w:r>
            <w:proofErr w:type="spellEnd"/>
            <w:r w:rsidR="005366F2" w:rsidRPr="00C30EDD">
              <w:rPr>
                <w:rFonts w:ascii="Arial Narrow" w:hAnsi="Arial Narrow"/>
                <w:szCs w:val="22"/>
              </w:rPr>
              <w:t xml:space="preserve"> </w:t>
            </w:r>
            <w:proofErr w:type="spellStart"/>
            <w:r w:rsidR="005366F2" w:rsidRPr="00C30EDD">
              <w:rPr>
                <w:rFonts w:ascii="Arial Narrow" w:hAnsi="Arial Narrow"/>
                <w:szCs w:val="22"/>
              </w:rPr>
              <w:t>urodzenia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88900E1" w14:textId="77777777" w:rsidR="002E545A" w:rsidRPr="00C30EDD" w:rsidRDefault="002E545A" w:rsidP="00CC7D55">
            <w:pPr>
              <w:snapToGrid w:val="0"/>
              <w:spacing w:line="360" w:lineRule="auto"/>
              <w:rPr>
                <w:rFonts w:ascii="Arial Narrow" w:hAnsi="Arial Narrow"/>
                <w:bCs/>
                <w:sz w:val="22"/>
                <w:szCs w:val="22"/>
              </w:rPr>
            </w:pPr>
          </w:p>
          <w:p w14:paraId="5AF36E6F" w14:textId="77777777" w:rsidR="00297784" w:rsidRPr="00C30EDD" w:rsidRDefault="002E545A"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r w:rsidR="00297784" w:rsidRPr="00C30EDD">
              <w:rPr>
                <w:rFonts w:ascii="Arial Narrow" w:hAnsi="Arial Narrow"/>
                <w:bCs/>
                <w:sz w:val="22"/>
                <w:szCs w:val="22"/>
              </w:rPr>
              <w:tab/>
            </w:r>
          </w:p>
          <w:p w14:paraId="47E08917"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0BF81F5C" w14:textId="77777777" w:rsidR="002E545A" w:rsidRPr="006B7A9F" w:rsidRDefault="002E545A" w:rsidP="00CC7D55">
            <w:pPr>
              <w:snapToGrid w:val="0"/>
              <w:rPr>
                <w:rFonts w:ascii="Arial Narrow" w:hAnsi="Arial Narrow"/>
              </w:rPr>
            </w:pPr>
          </w:p>
        </w:tc>
      </w:tr>
      <w:tr w:rsidR="00192D2D" w:rsidRPr="000F5918" w14:paraId="682AAF1F"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962478" w14:textId="01E96D02" w:rsidR="00192D2D" w:rsidRPr="00C30EDD" w:rsidRDefault="00192D2D" w:rsidP="00192D2D">
            <w:pPr>
              <w:snapToGrid w:val="0"/>
              <w:spacing w:line="360" w:lineRule="auto"/>
              <w:rPr>
                <w:rFonts w:ascii="Arial Narrow" w:hAnsi="Arial Narrow"/>
                <w:b/>
                <w:sz w:val="22"/>
                <w:szCs w:val="22"/>
              </w:rPr>
            </w:pPr>
            <w:r w:rsidRPr="00C30EDD">
              <w:rPr>
                <w:rFonts w:ascii="Arial Narrow" w:hAnsi="Arial Narrow"/>
                <w:b/>
                <w:sz w:val="22"/>
                <w:szCs w:val="22"/>
              </w:rPr>
              <w:t>Nationalité</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Obywatelstwo</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301D7E6" w14:textId="77777777" w:rsidR="00192D2D" w:rsidRPr="00C30EDD" w:rsidRDefault="00192D2D" w:rsidP="00192D2D">
            <w:pPr>
              <w:snapToGrid w:val="0"/>
              <w:spacing w:line="360" w:lineRule="auto"/>
              <w:rPr>
                <w:rFonts w:ascii="Arial Narrow" w:hAnsi="Arial Narrow"/>
                <w:bCs/>
                <w:sz w:val="22"/>
                <w:szCs w:val="22"/>
              </w:rPr>
            </w:pPr>
          </w:p>
          <w:p w14:paraId="741FFD9C" w14:textId="59E0D934" w:rsidR="00192D2D" w:rsidRPr="00C30EDD" w:rsidRDefault="00192D2D" w:rsidP="00B12436">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tc>
        <w:tc>
          <w:tcPr>
            <w:tcW w:w="160" w:type="dxa"/>
            <w:vMerge/>
            <w:tcBorders>
              <w:left w:val="single" w:sz="4" w:space="0" w:color="C0C0C0"/>
            </w:tcBorders>
            <w:shd w:val="clear" w:color="auto" w:fill="auto"/>
            <w:vAlign w:val="center"/>
          </w:tcPr>
          <w:p w14:paraId="0A513353" w14:textId="77777777" w:rsidR="00192D2D" w:rsidRPr="000F5918" w:rsidRDefault="00192D2D" w:rsidP="00192D2D">
            <w:pPr>
              <w:snapToGrid w:val="0"/>
              <w:rPr>
                <w:rFonts w:ascii="Arial Narrow" w:hAnsi="Arial Narrow"/>
              </w:rPr>
            </w:pPr>
          </w:p>
        </w:tc>
      </w:tr>
      <w:tr w:rsidR="00192D2D" w:rsidRPr="000F5918" w14:paraId="2022DD48"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8D2C66" w14:textId="519A976D" w:rsidR="00192D2D" w:rsidRPr="00C30EDD" w:rsidRDefault="00192D2D" w:rsidP="00192D2D">
            <w:pPr>
              <w:snapToGrid w:val="0"/>
              <w:spacing w:line="360" w:lineRule="auto"/>
              <w:rPr>
                <w:rFonts w:ascii="Arial Narrow" w:hAnsi="Arial Narrow"/>
                <w:b/>
                <w:sz w:val="22"/>
                <w:szCs w:val="22"/>
              </w:rPr>
            </w:pPr>
            <w:r w:rsidRPr="00C30EDD">
              <w:rPr>
                <w:rFonts w:ascii="Arial Narrow" w:hAnsi="Arial Narrow"/>
                <w:b/>
                <w:sz w:val="22"/>
                <w:szCs w:val="22"/>
              </w:rPr>
              <w:t xml:space="preserve">Sexe </w:t>
            </w:r>
            <w:r w:rsidR="005366F2" w:rsidRPr="00C30EDD">
              <w:rPr>
                <w:rFonts w:ascii="Arial Narrow" w:hAnsi="Arial Narrow"/>
                <w:b/>
                <w:sz w:val="22"/>
                <w:szCs w:val="22"/>
              </w:rPr>
              <w:t xml:space="preserve">/ </w:t>
            </w:r>
            <w:proofErr w:type="spellStart"/>
            <w:r w:rsidR="005366F2" w:rsidRPr="00C30EDD">
              <w:rPr>
                <w:rFonts w:ascii="Arial Narrow" w:hAnsi="Arial Narrow"/>
                <w:b/>
                <w:sz w:val="22"/>
                <w:szCs w:val="22"/>
              </w:rPr>
              <w:t>Płeć</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AED33B9" w14:textId="594D1B29" w:rsidR="00192D2D" w:rsidRPr="00C30EDD" w:rsidRDefault="00866577" w:rsidP="00866577">
            <w:pPr>
              <w:tabs>
                <w:tab w:val="left" w:pos="2731"/>
              </w:tabs>
              <w:snapToGrid w:val="0"/>
              <w:spacing w:line="360" w:lineRule="auto"/>
              <w:rPr>
                <w:rFonts w:ascii="Arial Narrow" w:hAnsi="Arial Narrow"/>
                <w:bCs/>
                <w:sz w:val="22"/>
                <w:szCs w:val="22"/>
              </w:rPr>
            </w:pPr>
            <w:r w:rsidRPr="00C30EDD">
              <w:rPr>
                <w:rFonts w:ascii="Arial Narrow" w:hAnsi="Arial Narrow"/>
                <w:bCs/>
                <w:sz w:val="22"/>
                <w:szCs w:val="22"/>
              </w:rPr>
              <w:t xml:space="preserve"> </w:t>
            </w:r>
            <w:r w:rsidR="008C71A1" w:rsidRPr="00C30EDD">
              <w:rPr>
                <w:rFonts w:ascii="Arial Narrow" w:hAnsi="Arial Narrow"/>
                <w:bCs/>
                <w:sz w:val="22"/>
                <w:szCs w:val="22"/>
              </w:rPr>
              <w:t xml:space="preserve"> </w:t>
            </w:r>
            <w:sdt>
              <w:sdtPr>
                <w:rPr>
                  <w:rFonts w:ascii="Arial Narrow" w:hAnsi="Arial Narrow"/>
                  <w:bCs/>
                  <w:sz w:val="22"/>
                  <w:szCs w:val="22"/>
                </w:rPr>
                <w:id w:val="-2069789589"/>
                <w14:checkbox>
                  <w14:checked w14:val="0"/>
                  <w14:checkedState w14:val="2612" w14:font="MS Gothic"/>
                  <w14:uncheckedState w14:val="2610" w14:font="MS Gothic"/>
                </w14:checkbox>
              </w:sdtPr>
              <w:sdtEndPr/>
              <w:sdtContent>
                <w:r w:rsidR="003747CD" w:rsidRPr="00C30EDD">
                  <w:rPr>
                    <w:rFonts w:ascii="Segoe UI Symbol" w:eastAsia="MS Gothic" w:hAnsi="Segoe UI Symbol" w:cs="Segoe UI Symbol"/>
                    <w:bCs/>
                    <w:sz w:val="22"/>
                    <w:szCs w:val="22"/>
                  </w:rPr>
                  <w:t>☐</w:t>
                </w:r>
              </w:sdtContent>
            </w:sdt>
            <w:r w:rsidR="008C71A1" w:rsidRPr="00C30EDD">
              <w:rPr>
                <w:rFonts w:ascii="Arial Narrow" w:hAnsi="Arial Narrow"/>
                <w:bCs/>
                <w:sz w:val="22"/>
                <w:szCs w:val="22"/>
              </w:rPr>
              <w:t xml:space="preserve"> </w:t>
            </w:r>
            <w:proofErr w:type="gramStart"/>
            <w:r w:rsidR="00192D2D" w:rsidRPr="00C30EDD">
              <w:rPr>
                <w:rFonts w:ascii="Arial Narrow" w:hAnsi="Arial Narrow"/>
                <w:bCs/>
                <w:sz w:val="22"/>
                <w:szCs w:val="22"/>
              </w:rPr>
              <w:t>féminin</w:t>
            </w:r>
            <w:proofErr w:type="gramEnd"/>
            <w:r w:rsidR="00B12436" w:rsidRPr="00C30EDD">
              <w:rPr>
                <w:rFonts w:ascii="Arial Narrow" w:hAnsi="Arial Narrow"/>
                <w:bCs/>
                <w:sz w:val="22"/>
                <w:szCs w:val="22"/>
              </w:rPr>
              <w:t xml:space="preserve"> </w:t>
            </w:r>
            <w:r w:rsidR="005366F2" w:rsidRPr="00C30EDD">
              <w:rPr>
                <w:rFonts w:ascii="Arial Narrow" w:hAnsi="Arial Narrow"/>
                <w:bCs/>
                <w:sz w:val="22"/>
                <w:szCs w:val="22"/>
              </w:rPr>
              <w:t>/</w:t>
            </w:r>
            <w:r w:rsidR="00B12436" w:rsidRPr="00C30EDD">
              <w:rPr>
                <w:rFonts w:ascii="Arial Narrow" w:hAnsi="Arial Narrow"/>
                <w:bCs/>
                <w:sz w:val="22"/>
                <w:szCs w:val="22"/>
              </w:rPr>
              <w:t xml:space="preserve"> </w:t>
            </w:r>
            <w:proofErr w:type="spellStart"/>
            <w:r w:rsidR="005366F2" w:rsidRPr="00C30EDD">
              <w:rPr>
                <w:rFonts w:ascii="Arial Narrow" w:hAnsi="Arial Narrow"/>
                <w:bCs/>
                <w:sz w:val="22"/>
                <w:szCs w:val="22"/>
              </w:rPr>
              <w:t>kobieta</w:t>
            </w:r>
            <w:proofErr w:type="spellEnd"/>
            <w:r w:rsidR="00192D2D" w:rsidRPr="00C30EDD">
              <w:rPr>
                <w:rFonts w:ascii="Arial Narrow" w:hAnsi="Arial Narrow"/>
                <w:bCs/>
                <w:sz w:val="22"/>
                <w:szCs w:val="22"/>
              </w:rPr>
              <w:tab/>
            </w:r>
            <w:sdt>
              <w:sdtPr>
                <w:rPr>
                  <w:rFonts w:ascii="Arial Narrow" w:hAnsi="Arial Narrow"/>
                  <w:bCs/>
                  <w:sz w:val="22"/>
                  <w:szCs w:val="22"/>
                </w:rPr>
                <w:id w:val="1199057288"/>
                <w14:checkbox>
                  <w14:checked w14:val="0"/>
                  <w14:checkedState w14:val="2612" w14:font="MS Gothic"/>
                  <w14:uncheckedState w14:val="2610" w14:font="MS Gothic"/>
                </w14:checkbox>
              </w:sdtPr>
              <w:sdtEndPr/>
              <w:sdtContent>
                <w:r w:rsidR="000C4D4D" w:rsidRPr="00C30EDD">
                  <w:rPr>
                    <w:rFonts w:ascii="Segoe UI Symbol" w:eastAsia="MS Gothic" w:hAnsi="Segoe UI Symbol" w:cs="Segoe UI Symbol"/>
                    <w:bCs/>
                    <w:sz w:val="22"/>
                    <w:szCs w:val="22"/>
                  </w:rPr>
                  <w:t>☐</w:t>
                </w:r>
              </w:sdtContent>
            </w:sdt>
            <w:r w:rsidR="00192D2D" w:rsidRPr="00C30EDD">
              <w:rPr>
                <w:rFonts w:ascii="Arial Narrow" w:hAnsi="Arial Narrow"/>
                <w:bCs/>
                <w:sz w:val="22"/>
                <w:szCs w:val="22"/>
              </w:rPr>
              <w:t xml:space="preserve"> masculin</w:t>
            </w:r>
            <w:r w:rsidR="00B12436" w:rsidRPr="00C30EDD">
              <w:rPr>
                <w:rFonts w:ascii="Arial Narrow" w:hAnsi="Arial Narrow"/>
                <w:bCs/>
                <w:sz w:val="22"/>
                <w:szCs w:val="22"/>
              </w:rPr>
              <w:t xml:space="preserve"> </w:t>
            </w:r>
            <w:r w:rsidR="005366F2" w:rsidRPr="00C30EDD">
              <w:rPr>
                <w:rFonts w:ascii="Arial Narrow" w:hAnsi="Arial Narrow"/>
                <w:bCs/>
                <w:sz w:val="22"/>
                <w:szCs w:val="22"/>
              </w:rPr>
              <w:t>/</w:t>
            </w:r>
            <w:r w:rsidR="00B12436" w:rsidRPr="00C30EDD">
              <w:rPr>
                <w:rFonts w:ascii="Arial Narrow" w:hAnsi="Arial Narrow"/>
                <w:bCs/>
                <w:sz w:val="22"/>
                <w:szCs w:val="22"/>
              </w:rPr>
              <w:t xml:space="preserve"> </w:t>
            </w:r>
            <w:proofErr w:type="spellStart"/>
            <w:r w:rsidR="005366F2" w:rsidRPr="00C30EDD">
              <w:rPr>
                <w:rFonts w:ascii="Arial Narrow" w:hAnsi="Arial Narrow"/>
                <w:bCs/>
                <w:sz w:val="22"/>
                <w:szCs w:val="22"/>
              </w:rPr>
              <w:t>mężczyzna</w:t>
            </w:r>
            <w:proofErr w:type="spellEnd"/>
          </w:p>
        </w:tc>
        <w:tc>
          <w:tcPr>
            <w:tcW w:w="160" w:type="dxa"/>
            <w:vMerge/>
            <w:tcBorders>
              <w:left w:val="single" w:sz="4" w:space="0" w:color="C0C0C0"/>
            </w:tcBorders>
            <w:shd w:val="clear" w:color="auto" w:fill="auto"/>
          </w:tcPr>
          <w:p w14:paraId="28E624EA" w14:textId="77777777" w:rsidR="00192D2D" w:rsidRPr="000F5918" w:rsidRDefault="00192D2D" w:rsidP="00192D2D">
            <w:pPr>
              <w:snapToGrid w:val="0"/>
              <w:rPr>
                <w:rFonts w:ascii="Arial Narrow" w:hAnsi="Arial Narrow"/>
              </w:rPr>
            </w:pPr>
          </w:p>
        </w:tc>
      </w:tr>
      <w:tr w:rsidR="00192D2D" w:rsidRPr="000F5918" w14:paraId="222925E6" w14:textId="77777777" w:rsidTr="00412B93">
        <w:trPr>
          <w:gridAfter w:val="1"/>
          <w:wAfter w:w="160" w:type="dxa"/>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8FD670" w14:textId="3F7E4596" w:rsidR="00192D2D" w:rsidRPr="00C30EDD" w:rsidRDefault="00192D2D" w:rsidP="006B070D">
            <w:pPr>
              <w:pStyle w:val="Titre3"/>
              <w:tabs>
                <w:tab w:val="clear" w:pos="0"/>
              </w:tabs>
              <w:snapToGrid w:val="0"/>
              <w:spacing w:line="100" w:lineRule="atLeast"/>
              <w:rPr>
                <w:rFonts w:ascii="Arial Narrow" w:hAnsi="Arial Narrow"/>
                <w:szCs w:val="22"/>
              </w:rPr>
            </w:pPr>
            <w:r w:rsidRPr="00C30EDD">
              <w:rPr>
                <w:rFonts w:ascii="Arial Narrow" w:hAnsi="Arial Narrow"/>
                <w:szCs w:val="22"/>
              </w:rPr>
              <w:t xml:space="preserve">Adresse complète </w:t>
            </w:r>
            <w:r w:rsidR="005366F2" w:rsidRPr="00C30EDD">
              <w:rPr>
                <w:rFonts w:ascii="Arial Narrow" w:hAnsi="Arial Narrow"/>
                <w:szCs w:val="22"/>
              </w:rPr>
              <w:t xml:space="preserve">/ </w:t>
            </w:r>
            <w:proofErr w:type="spellStart"/>
            <w:r w:rsidR="005366F2" w:rsidRPr="00C30EDD">
              <w:rPr>
                <w:rFonts w:ascii="Arial Narrow" w:hAnsi="Arial Narrow"/>
                <w:szCs w:val="22"/>
              </w:rPr>
              <w:t>Adres</w:t>
            </w:r>
            <w:proofErr w:type="spellEnd"/>
            <w:r w:rsidR="005366F2" w:rsidRPr="00C30EDD">
              <w:rPr>
                <w:rFonts w:ascii="Arial Narrow" w:hAnsi="Arial Narrow"/>
                <w:szCs w:val="22"/>
              </w:rPr>
              <w:t xml:space="preserve"> </w:t>
            </w:r>
            <w:proofErr w:type="spellStart"/>
            <w:r w:rsidR="005366F2" w:rsidRPr="00C30EDD">
              <w:rPr>
                <w:rFonts w:ascii="Arial Narrow" w:hAnsi="Arial Narrow"/>
                <w:szCs w:val="22"/>
              </w:rPr>
              <w:t>zamieszkania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D228B3C" w14:textId="77777777" w:rsidR="00192D2D" w:rsidRPr="00C30EDD" w:rsidRDefault="00192D2D" w:rsidP="00192D2D">
            <w:pPr>
              <w:tabs>
                <w:tab w:val="left" w:leader="dot" w:pos="7019"/>
              </w:tabs>
              <w:snapToGrid w:val="0"/>
              <w:spacing w:line="360" w:lineRule="auto"/>
              <w:rPr>
                <w:rFonts w:ascii="Arial Narrow" w:hAnsi="Arial Narrow"/>
                <w:bCs/>
                <w:sz w:val="22"/>
                <w:szCs w:val="22"/>
              </w:rPr>
            </w:pPr>
          </w:p>
          <w:p w14:paraId="41446313" w14:textId="77777777" w:rsidR="00192D2D" w:rsidRPr="00C30EDD" w:rsidRDefault="00192D2D" w:rsidP="00192D2D">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p w14:paraId="30074685" w14:textId="21046F52" w:rsidR="00192D2D" w:rsidRPr="00C30EDD" w:rsidRDefault="005366F2" w:rsidP="00B12436">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tc>
      </w:tr>
      <w:tr w:rsidR="00192D2D" w:rsidRPr="00231849" w14:paraId="3ABE6260" w14:textId="77777777" w:rsidTr="00412B93">
        <w:trPr>
          <w:gridAfter w:val="1"/>
          <w:wAfter w:w="160" w:type="dxa"/>
          <w:trHeight w:hRule="exact" w:val="975"/>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9FAA45" w14:textId="77777777" w:rsidR="00192D2D" w:rsidRPr="00C30EDD" w:rsidRDefault="00192D2D" w:rsidP="00192D2D">
            <w:pPr>
              <w:snapToGrid w:val="0"/>
              <w:rPr>
                <w:rFonts w:ascii="Arial Narrow" w:hAnsi="Arial Narrow"/>
                <w:b/>
                <w:sz w:val="22"/>
                <w:szCs w:val="22"/>
              </w:rPr>
            </w:pPr>
            <w:r w:rsidRPr="00C30EDD">
              <w:rPr>
                <w:rFonts w:ascii="Arial Narrow" w:hAnsi="Arial Narrow"/>
                <w:b/>
                <w:sz w:val="22"/>
                <w:szCs w:val="22"/>
              </w:rPr>
              <w:t xml:space="preserve">Numéros de téléphone </w:t>
            </w:r>
          </w:p>
          <w:p w14:paraId="4B53D801" w14:textId="594A58FD" w:rsidR="00192D2D" w:rsidRPr="00B37AAE" w:rsidRDefault="00192D2D" w:rsidP="00192D2D">
            <w:pPr>
              <w:snapToGrid w:val="0"/>
              <w:rPr>
                <w:rFonts w:ascii="Arial Narrow" w:hAnsi="Arial Narrow"/>
                <w:b/>
                <w:sz w:val="22"/>
                <w:szCs w:val="22"/>
              </w:rPr>
            </w:pPr>
            <w:r w:rsidRPr="00B37AAE">
              <w:rPr>
                <w:rFonts w:ascii="Arial Narrow" w:hAnsi="Arial Narrow"/>
                <w:b/>
                <w:sz w:val="22"/>
                <w:szCs w:val="22"/>
              </w:rPr>
              <w:t>(</w:t>
            </w:r>
            <w:proofErr w:type="gramStart"/>
            <w:r w:rsidRPr="00B37AAE">
              <w:rPr>
                <w:rFonts w:ascii="Arial Narrow" w:hAnsi="Arial Narrow"/>
                <w:b/>
                <w:sz w:val="22"/>
                <w:szCs w:val="22"/>
              </w:rPr>
              <w:t>fixe</w:t>
            </w:r>
            <w:proofErr w:type="gramEnd"/>
            <w:r w:rsidRPr="00B37AAE">
              <w:rPr>
                <w:rFonts w:ascii="Arial Narrow" w:hAnsi="Arial Narrow"/>
                <w:b/>
                <w:sz w:val="22"/>
                <w:szCs w:val="22"/>
              </w:rPr>
              <w:t xml:space="preserve"> et portable) </w:t>
            </w:r>
            <w:r w:rsidR="005366F2" w:rsidRPr="00B37AAE">
              <w:rPr>
                <w:rFonts w:ascii="Arial Narrow" w:hAnsi="Arial Narrow"/>
                <w:b/>
                <w:sz w:val="22"/>
                <w:szCs w:val="22"/>
              </w:rPr>
              <w:t xml:space="preserve">/ </w:t>
            </w:r>
            <w:proofErr w:type="spellStart"/>
            <w:r w:rsidR="005366F2" w:rsidRPr="00B37AAE">
              <w:rPr>
                <w:rFonts w:ascii="Arial Narrow" w:hAnsi="Arial Narrow"/>
                <w:b/>
                <w:sz w:val="22"/>
                <w:szCs w:val="22"/>
              </w:rPr>
              <w:t>numer</w:t>
            </w:r>
            <w:r w:rsidR="00B12436" w:rsidRPr="00B37AAE">
              <w:rPr>
                <w:rFonts w:ascii="Arial Narrow" w:hAnsi="Arial Narrow"/>
                <w:b/>
                <w:sz w:val="22"/>
                <w:szCs w:val="22"/>
              </w:rPr>
              <w:t>y</w:t>
            </w:r>
            <w:proofErr w:type="spellEnd"/>
            <w:r w:rsidR="00B12436" w:rsidRPr="00B37AAE">
              <w:rPr>
                <w:rFonts w:ascii="Arial Narrow" w:hAnsi="Arial Narrow"/>
                <w:b/>
                <w:sz w:val="22"/>
                <w:szCs w:val="22"/>
              </w:rPr>
              <w:t xml:space="preserve"> </w:t>
            </w:r>
            <w:proofErr w:type="spellStart"/>
            <w:r w:rsidR="005366F2" w:rsidRPr="00B37AAE">
              <w:rPr>
                <w:rFonts w:ascii="Arial Narrow" w:hAnsi="Arial Narrow"/>
                <w:b/>
                <w:sz w:val="22"/>
                <w:szCs w:val="22"/>
              </w:rPr>
              <w:t>telefon</w:t>
            </w:r>
            <w:r w:rsidR="00B12436" w:rsidRPr="00B37AAE">
              <w:rPr>
                <w:rFonts w:ascii="Arial Narrow" w:hAnsi="Arial Narrow"/>
                <w:b/>
                <w:sz w:val="22"/>
                <w:szCs w:val="22"/>
              </w:rPr>
              <w:t>ów</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A928E61" w14:textId="14DA9DEC" w:rsidR="00192D2D" w:rsidRPr="00C30EDD" w:rsidRDefault="00905263" w:rsidP="00192D2D">
            <w:pPr>
              <w:tabs>
                <w:tab w:val="left" w:leader="dot" w:pos="7019"/>
              </w:tabs>
              <w:spacing w:before="240" w:line="360" w:lineRule="auto"/>
              <w:rPr>
                <w:rFonts w:ascii="Arial Narrow" w:hAnsi="Arial Narrow"/>
                <w:bCs/>
                <w:sz w:val="22"/>
                <w:szCs w:val="22"/>
                <w:lang w:val="pl-PL"/>
              </w:rPr>
            </w:pPr>
            <w:r w:rsidRPr="00C30EDD">
              <w:rPr>
                <w:rFonts w:ascii="Arial Narrow" w:hAnsi="Arial Narrow"/>
                <w:bCs/>
                <w:sz w:val="22"/>
                <w:szCs w:val="22"/>
                <w:lang w:val="pl-PL"/>
              </w:rPr>
              <w:t xml:space="preserve">Fixe </w:t>
            </w:r>
            <w:r w:rsidR="005366F2" w:rsidRPr="00C30EDD">
              <w:rPr>
                <w:rFonts w:ascii="Arial Narrow" w:hAnsi="Arial Narrow"/>
                <w:bCs/>
                <w:sz w:val="22"/>
                <w:szCs w:val="22"/>
                <w:lang w:val="pl-PL"/>
              </w:rPr>
              <w:t xml:space="preserve">/ </w:t>
            </w:r>
            <w:r w:rsidR="00B12436" w:rsidRPr="00C30EDD">
              <w:rPr>
                <w:rFonts w:ascii="Arial Narrow" w:hAnsi="Arial Narrow"/>
                <w:bCs/>
                <w:sz w:val="22"/>
                <w:szCs w:val="22"/>
                <w:lang w:val="pl-PL"/>
              </w:rPr>
              <w:t xml:space="preserve">tel. </w:t>
            </w:r>
            <w:r w:rsidR="005366F2" w:rsidRPr="00C30EDD">
              <w:rPr>
                <w:rFonts w:ascii="Arial Narrow" w:hAnsi="Arial Narrow"/>
                <w:bCs/>
                <w:sz w:val="22"/>
                <w:szCs w:val="22"/>
                <w:lang w:val="pl-PL"/>
              </w:rPr>
              <w:t>stacjonarny</w:t>
            </w:r>
            <w:r w:rsidR="00192D2D" w:rsidRPr="00C30EDD">
              <w:rPr>
                <w:rFonts w:ascii="Arial Narrow" w:hAnsi="Arial Narrow"/>
                <w:bCs/>
                <w:sz w:val="22"/>
                <w:szCs w:val="22"/>
                <w:lang w:val="pl-PL"/>
              </w:rPr>
              <w:t xml:space="preserve"> </w:t>
            </w:r>
            <w:r w:rsidR="00192D2D" w:rsidRPr="00C30EDD">
              <w:rPr>
                <w:rFonts w:ascii="Arial Narrow" w:hAnsi="Arial Narrow"/>
                <w:bCs/>
                <w:sz w:val="22"/>
                <w:szCs w:val="22"/>
                <w:lang w:val="pl-PL"/>
              </w:rPr>
              <w:tab/>
            </w:r>
          </w:p>
          <w:p w14:paraId="2C0AF0A3" w14:textId="25B07303" w:rsidR="00192D2D" w:rsidRPr="00C30EDD" w:rsidRDefault="00192D2D" w:rsidP="00192D2D">
            <w:pPr>
              <w:tabs>
                <w:tab w:val="left" w:leader="dot" w:pos="7019"/>
              </w:tabs>
              <w:spacing w:line="360" w:lineRule="auto"/>
              <w:rPr>
                <w:rFonts w:ascii="Arial Narrow" w:hAnsi="Arial Narrow"/>
                <w:bCs/>
                <w:sz w:val="22"/>
                <w:szCs w:val="22"/>
              </w:rPr>
            </w:pPr>
            <w:r w:rsidRPr="00C30EDD">
              <w:rPr>
                <w:rFonts w:ascii="Arial Narrow" w:hAnsi="Arial Narrow"/>
                <w:bCs/>
                <w:sz w:val="22"/>
                <w:szCs w:val="22"/>
              </w:rPr>
              <w:t xml:space="preserve">Portable de </w:t>
            </w:r>
            <w:r w:rsidR="00905263" w:rsidRPr="00C30EDD">
              <w:rPr>
                <w:rFonts w:ascii="Arial Narrow" w:hAnsi="Arial Narrow"/>
                <w:bCs/>
                <w:sz w:val="22"/>
                <w:szCs w:val="22"/>
              </w:rPr>
              <w:t xml:space="preserve">l’élève </w:t>
            </w:r>
            <w:r w:rsidR="005366F2" w:rsidRPr="00C30EDD">
              <w:rPr>
                <w:rFonts w:ascii="Arial Narrow" w:hAnsi="Arial Narrow"/>
                <w:bCs/>
                <w:sz w:val="22"/>
                <w:szCs w:val="22"/>
              </w:rPr>
              <w:t>/</w:t>
            </w:r>
            <w:r w:rsidR="00B12436" w:rsidRPr="00C30EDD">
              <w:rPr>
                <w:rFonts w:ascii="Arial Narrow" w:hAnsi="Arial Narrow"/>
                <w:bCs/>
                <w:sz w:val="22"/>
                <w:szCs w:val="22"/>
              </w:rPr>
              <w:t xml:space="preserve"> tel. </w:t>
            </w:r>
            <w:proofErr w:type="spellStart"/>
            <w:proofErr w:type="gramStart"/>
            <w:r w:rsidR="005366F2" w:rsidRPr="00C30EDD">
              <w:rPr>
                <w:rFonts w:ascii="Arial Narrow" w:hAnsi="Arial Narrow"/>
                <w:bCs/>
                <w:sz w:val="22"/>
                <w:szCs w:val="22"/>
              </w:rPr>
              <w:t>komórkowy</w:t>
            </w:r>
            <w:proofErr w:type="spellEnd"/>
            <w:proofErr w:type="gramEnd"/>
            <w:r w:rsidR="00B12436" w:rsidRPr="00C30EDD">
              <w:rPr>
                <w:rFonts w:ascii="Arial Narrow" w:hAnsi="Arial Narrow"/>
                <w:bCs/>
                <w:sz w:val="22"/>
                <w:szCs w:val="22"/>
              </w:rPr>
              <w:t xml:space="preserve"> </w:t>
            </w:r>
            <w:proofErr w:type="spellStart"/>
            <w:r w:rsidR="00B12436" w:rsidRPr="00C30EDD">
              <w:rPr>
                <w:rFonts w:ascii="Arial Narrow" w:hAnsi="Arial Narrow"/>
                <w:bCs/>
                <w:sz w:val="22"/>
                <w:szCs w:val="22"/>
              </w:rPr>
              <w:t>ucznia</w:t>
            </w:r>
            <w:proofErr w:type="spellEnd"/>
            <w:r w:rsidRPr="00C30EDD">
              <w:rPr>
                <w:rFonts w:ascii="Arial Narrow" w:hAnsi="Arial Narrow"/>
                <w:bCs/>
                <w:sz w:val="22"/>
                <w:szCs w:val="22"/>
              </w:rPr>
              <w:t xml:space="preserve"> </w:t>
            </w:r>
            <w:r w:rsidRPr="00C30EDD">
              <w:rPr>
                <w:rFonts w:ascii="Arial Narrow" w:hAnsi="Arial Narrow"/>
                <w:bCs/>
                <w:sz w:val="22"/>
                <w:szCs w:val="22"/>
              </w:rPr>
              <w:tab/>
            </w:r>
          </w:p>
        </w:tc>
      </w:tr>
      <w:tr w:rsidR="00192D2D" w:rsidRPr="00560624" w14:paraId="4DD94D13" w14:textId="77777777" w:rsidTr="00412B93">
        <w:trPr>
          <w:gridAfter w:val="1"/>
          <w:wAfter w:w="160" w:type="dxa"/>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11F149" w14:textId="1184E392" w:rsidR="00257445" w:rsidRPr="00C30EDD" w:rsidRDefault="00192D2D" w:rsidP="00B12436">
            <w:pPr>
              <w:snapToGrid w:val="0"/>
              <w:rPr>
                <w:rFonts w:ascii="Arial Narrow" w:hAnsi="Arial Narrow"/>
                <w:b/>
                <w:sz w:val="22"/>
                <w:szCs w:val="22"/>
              </w:rPr>
            </w:pPr>
            <w:r w:rsidRPr="00C30EDD">
              <w:rPr>
                <w:rFonts w:ascii="Arial Narrow" w:hAnsi="Arial Narrow"/>
                <w:b/>
                <w:sz w:val="22"/>
                <w:szCs w:val="22"/>
              </w:rPr>
              <w:t>Courriel de l’élève</w:t>
            </w:r>
            <w:r w:rsidR="00866577" w:rsidRPr="00C30EDD">
              <w:rPr>
                <w:rFonts w:ascii="Arial Narrow" w:hAnsi="Arial Narrow"/>
                <w:b/>
                <w:sz w:val="22"/>
                <w:szCs w:val="22"/>
              </w:rPr>
              <w:t xml:space="preserve"> </w:t>
            </w:r>
            <w:r w:rsidR="005366F2" w:rsidRPr="00C30EDD">
              <w:rPr>
                <w:rFonts w:ascii="Arial Narrow" w:hAnsi="Arial Narrow"/>
                <w:b/>
                <w:sz w:val="22"/>
                <w:szCs w:val="22"/>
              </w:rPr>
              <w:t>/ e-mail</w:t>
            </w:r>
            <w:r w:rsidR="00023F19" w:rsidRPr="00C30EDD">
              <w:rPr>
                <w:rFonts w:ascii="Arial Narrow" w:hAnsi="Arial Narrow"/>
                <w:b/>
                <w:sz w:val="22"/>
                <w:szCs w:val="22"/>
              </w:rPr>
              <w:t xml:space="preserve"> </w:t>
            </w:r>
            <w:proofErr w:type="spellStart"/>
            <w:r w:rsidR="005366F2" w:rsidRPr="00C30EDD">
              <w:rPr>
                <w:rFonts w:ascii="Arial Narrow" w:hAnsi="Arial Narrow"/>
                <w:b/>
                <w:sz w:val="22"/>
                <w:szCs w:val="22"/>
              </w:rPr>
              <w:t>ucznia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90EF4FB" w14:textId="06DC25A5" w:rsidR="00257445" w:rsidRPr="00C30EDD" w:rsidRDefault="00192D2D" w:rsidP="00192D2D">
            <w:pPr>
              <w:tabs>
                <w:tab w:val="left" w:leader="dot" w:pos="7019"/>
              </w:tabs>
              <w:spacing w:line="360" w:lineRule="auto"/>
              <w:rPr>
                <w:rFonts w:ascii="Arial Narrow" w:hAnsi="Arial Narrow"/>
                <w:bCs/>
                <w:sz w:val="22"/>
                <w:szCs w:val="22"/>
              </w:rPr>
            </w:pPr>
            <w:r w:rsidRPr="00C30EDD">
              <w:rPr>
                <w:rFonts w:ascii="Arial Narrow" w:hAnsi="Arial Narrow"/>
                <w:bCs/>
                <w:sz w:val="22"/>
                <w:szCs w:val="22"/>
              </w:rPr>
              <w:tab/>
            </w:r>
          </w:p>
        </w:tc>
      </w:tr>
    </w:tbl>
    <w:p w14:paraId="6FF4BDB8" w14:textId="2F5FE278" w:rsidR="00412B93" w:rsidRDefault="00412B93"/>
    <w:p w14:paraId="0C7FD12A" w14:textId="77777777" w:rsidR="0081050C" w:rsidRDefault="0081050C"/>
    <w:tbl>
      <w:tblPr>
        <w:tblW w:w="10418" w:type="dxa"/>
        <w:tblLayout w:type="fixed"/>
        <w:tblCellMar>
          <w:left w:w="70" w:type="dxa"/>
          <w:right w:w="70" w:type="dxa"/>
        </w:tblCellMar>
        <w:tblLook w:val="0000" w:firstRow="0" w:lastRow="0" w:firstColumn="0" w:lastColumn="0" w:noHBand="0" w:noVBand="0"/>
      </w:tblPr>
      <w:tblGrid>
        <w:gridCol w:w="2197"/>
        <w:gridCol w:w="2740"/>
        <w:gridCol w:w="2740"/>
        <w:gridCol w:w="2741"/>
      </w:tblGrid>
      <w:tr w:rsidR="00257445" w:rsidRPr="00897483" w14:paraId="4577616B" w14:textId="77777777" w:rsidTr="00412B93">
        <w:tc>
          <w:tcPr>
            <w:tcW w:w="10418" w:type="dxa"/>
            <w:gridSpan w:val="4"/>
            <w:shd w:val="clear" w:color="auto" w:fill="CCFFFF"/>
          </w:tcPr>
          <w:p w14:paraId="246EB08A" w14:textId="563A9179" w:rsidR="00257445" w:rsidRPr="004259CD" w:rsidRDefault="00257445" w:rsidP="009A226C">
            <w:pPr>
              <w:pStyle w:val="Corpsdetexte"/>
              <w:snapToGrid w:val="0"/>
              <w:rPr>
                <w:rFonts w:ascii="Arial Narrow" w:hAnsi="Arial Narrow"/>
                <w:b/>
                <w:sz w:val="26"/>
                <w:szCs w:val="26"/>
                <w:lang w:val="pl-PL"/>
              </w:rPr>
            </w:pPr>
            <w:r w:rsidRPr="00897483">
              <w:rPr>
                <w:rFonts w:ascii="Arial Narrow" w:hAnsi="Arial Narrow"/>
                <w:b/>
                <w:sz w:val="26"/>
                <w:szCs w:val="26"/>
                <w:lang w:val="pl-PL"/>
              </w:rPr>
              <w:lastRenderedPageBreak/>
              <w:br w:type="page"/>
            </w:r>
            <w:r w:rsidRPr="004259CD">
              <w:rPr>
                <w:rFonts w:ascii="Arial Narrow" w:hAnsi="Arial Narrow"/>
                <w:b/>
                <w:sz w:val="26"/>
                <w:szCs w:val="26"/>
                <w:lang w:val="pl-PL"/>
              </w:rPr>
              <w:t>Responsable(s) légal(aux)</w:t>
            </w:r>
            <w:r w:rsidR="005366F2" w:rsidRPr="004259CD">
              <w:rPr>
                <w:rFonts w:ascii="Arial Narrow" w:hAnsi="Arial Narrow"/>
                <w:b/>
                <w:sz w:val="26"/>
                <w:szCs w:val="26"/>
                <w:lang w:val="pl-PL"/>
              </w:rPr>
              <w:t xml:space="preserve"> / Opiekun</w:t>
            </w:r>
            <w:r w:rsidR="009636BD" w:rsidRPr="004259CD">
              <w:rPr>
                <w:rFonts w:ascii="Arial Narrow" w:hAnsi="Arial Narrow"/>
                <w:b/>
                <w:sz w:val="26"/>
                <w:szCs w:val="26"/>
                <w:lang w:val="pl-PL"/>
              </w:rPr>
              <w:t xml:space="preserve"> </w:t>
            </w:r>
            <w:r w:rsidR="005366F2" w:rsidRPr="004259CD">
              <w:rPr>
                <w:rFonts w:ascii="Arial Narrow" w:hAnsi="Arial Narrow"/>
                <w:b/>
                <w:sz w:val="26"/>
                <w:szCs w:val="26"/>
                <w:lang w:val="pl-PL"/>
              </w:rPr>
              <w:t>prawny</w:t>
            </w:r>
            <w:r w:rsidR="009636BD" w:rsidRPr="004259CD">
              <w:rPr>
                <w:rFonts w:ascii="Arial Narrow" w:hAnsi="Arial Narrow"/>
                <w:b/>
                <w:sz w:val="26"/>
                <w:szCs w:val="26"/>
                <w:lang w:val="pl-PL"/>
              </w:rPr>
              <w:t xml:space="preserve"> (opiekunowie prawni)</w:t>
            </w:r>
          </w:p>
        </w:tc>
      </w:tr>
      <w:tr w:rsidR="000C6597" w:rsidRPr="00897483" w14:paraId="34BDCE6F" w14:textId="77777777" w:rsidTr="00412B93">
        <w:tc>
          <w:tcPr>
            <w:tcW w:w="2197" w:type="dxa"/>
            <w:shd w:val="clear" w:color="auto" w:fill="auto"/>
            <w:vAlign w:val="center"/>
          </w:tcPr>
          <w:p w14:paraId="0FE1240F" w14:textId="77777777" w:rsidR="00257445" w:rsidRPr="009636BD" w:rsidRDefault="00257445" w:rsidP="004055A0">
            <w:pPr>
              <w:rPr>
                <w:rFonts w:ascii="Arial Narrow" w:hAnsi="Arial Narrow"/>
                <w:i/>
                <w:lang w:val="pl-PL"/>
              </w:rPr>
            </w:pPr>
          </w:p>
        </w:tc>
        <w:tc>
          <w:tcPr>
            <w:tcW w:w="8221" w:type="dxa"/>
            <w:gridSpan w:val="3"/>
            <w:tcBorders>
              <w:bottom w:val="single" w:sz="4" w:space="0" w:color="auto"/>
            </w:tcBorders>
            <w:shd w:val="clear" w:color="auto" w:fill="auto"/>
            <w:vAlign w:val="center"/>
          </w:tcPr>
          <w:p w14:paraId="4B31134A" w14:textId="77777777" w:rsidR="000C6597" w:rsidRPr="009636BD" w:rsidRDefault="000C6597" w:rsidP="004055A0">
            <w:pPr>
              <w:rPr>
                <w:rFonts w:ascii="Arial Narrow" w:hAnsi="Arial Narrow"/>
                <w:i/>
                <w:lang w:val="pl-PL"/>
              </w:rPr>
            </w:pPr>
          </w:p>
        </w:tc>
      </w:tr>
      <w:tr w:rsidR="000777DA" w:rsidRPr="006B7A9F" w14:paraId="043A1729" w14:textId="77777777" w:rsidTr="00625B73">
        <w:trPr>
          <w:trHeight w:val="814"/>
        </w:trPr>
        <w:tc>
          <w:tcPr>
            <w:tcW w:w="2197" w:type="dxa"/>
            <w:tcBorders>
              <w:bottom w:val="single" w:sz="4" w:space="0" w:color="auto"/>
              <w:right w:val="single" w:sz="4" w:space="0" w:color="auto"/>
            </w:tcBorders>
            <w:shd w:val="clear" w:color="auto" w:fill="auto"/>
            <w:vAlign w:val="center"/>
          </w:tcPr>
          <w:p w14:paraId="110488C5" w14:textId="77777777" w:rsidR="00257445" w:rsidRPr="00465B5A" w:rsidRDefault="00257445" w:rsidP="00625B73">
            <w:pPr>
              <w:rPr>
                <w:bCs/>
                <w:lang w:val="pl-PL"/>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75FFA65C" w14:textId="25E79726" w:rsidR="000777DA" w:rsidRPr="00465B5A" w:rsidRDefault="000777DA" w:rsidP="00625B73">
            <w:pPr>
              <w:tabs>
                <w:tab w:val="left" w:pos="3185"/>
                <w:tab w:val="center" w:pos="6587"/>
              </w:tabs>
              <w:snapToGrid w:val="0"/>
              <w:jc w:val="center"/>
              <w:rPr>
                <w:rFonts w:ascii="Arial Narrow" w:hAnsi="Arial Narrow"/>
                <w:bCs/>
                <w:sz w:val="20"/>
                <w:szCs w:val="20"/>
              </w:rPr>
            </w:pPr>
            <w:r w:rsidRPr="00465B5A">
              <w:rPr>
                <w:rFonts w:ascii="Arial Narrow" w:hAnsi="Arial Narrow"/>
                <w:bCs/>
                <w:sz w:val="20"/>
                <w:szCs w:val="20"/>
              </w:rPr>
              <w:t xml:space="preserve">Père </w:t>
            </w:r>
            <w:r w:rsidR="005366F2" w:rsidRPr="00465B5A">
              <w:rPr>
                <w:rFonts w:ascii="Arial Narrow" w:hAnsi="Arial Narrow"/>
                <w:bCs/>
                <w:sz w:val="20"/>
                <w:szCs w:val="20"/>
              </w:rPr>
              <w:t xml:space="preserve">/ </w:t>
            </w:r>
            <w:proofErr w:type="spellStart"/>
            <w:r w:rsidR="00A86730" w:rsidRPr="00465B5A">
              <w:rPr>
                <w:rFonts w:ascii="Arial Narrow" w:hAnsi="Arial Narrow"/>
                <w:bCs/>
                <w:sz w:val="20"/>
                <w:szCs w:val="20"/>
              </w:rPr>
              <w:t>o</w:t>
            </w:r>
            <w:r w:rsidR="005366F2" w:rsidRPr="00465B5A">
              <w:rPr>
                <w:rFonts w:ascii="Arial Narrow" w:hAnsi="Arial Narrow"/>
                <w:bCs/>
                <w:sz w:val="20"/>
                <w:szCs w:val="20"/>
              </w:rPr>
              <w:t>jciec</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6B9E0B7C" w14:textId="6E258179" w:rsidR="000777DA" w:rsidRPr="00465B5A" w:rsidRDefault="000777DA" w:rsidP="00625B73">
            <w:pPr>
              <w:tabs>
                <w:tab w:val="left" w:pos="3185"/>
                <w:tab w:val="center" w:pos="6587"/>
              </w:tabs>
              <w:snapToGrid w:val="0"/>
              <w:jc w:val="center"/>
              <w:rPr>
                <w:rFonts w:ascii="Arial Narrow" w:hAnsi="Arial Narrow"/>
                <w:bCs/>
                <w:sz w:val="20"/>
                <w:szCs w:val="20"/>
              </w:rPr>
            </w:pPr>
            <w:r w:rsidRPr="00465B5A">
              <w:rPr>
                <w:rFonts w:ascii="Arial Narrow" w:hAnsi="Arial Narrow"/>
                <w:bCs/>
                <w:sz w:val="20"/>
                <w:szCs w:val="20"/>
              </w:rPr>
              <w:t>Mère</w:t>
            </w:r>
            <w:r w:rsidR="005366F2" w:rsidRPr="00465B5A">
              <w:rPr>
                <w:rFonts w:ascii="Arial Narrow" w:hAnsi="Arial Narrow"/>
                <w:bCs/>
                <w:sz w:val="20"/>
                <w:szCs w:val="20"/>
              </w:rPr>
              <w:t xml:space="preserve"> / </w:t>
            </w:r>
            <w:proofErr w:type="spellStart"/>
            <w:r w:rsidR="00A86730" w:rsidRPr="00465B5A">
              <w:rPr>
                <w:rFonts w:ascii="Arial Narrow" w:hAnsi="Arial Narrow"/>
                <w:bCs/>
                <w:sz w:val="20"/>
                <w:szCs w:val="20"/>
              </w:rPr>
              <w:t>ma</w:t>
            </w:r>
            <w:r w:rsidR="005366F2" w:rsidRPr="00465B5A">
              <w:rPr>
                <w:rFonts w:ascii="Arial Narrow" w:hAnsi="Arial Narrow"/>
                <w:bCs/>
                <w:sz w:val="20"/>
                <w:szCs w:val="20"/>
              </w:rPr>
              <w:t>tka</w:t>
            </w:r>
            <w:proofErr w:type="spellEnd"/>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292B7BD3" w14:textId="6E312442" w:rsidR="000777DA" w:rsidRPr="00465B5A" w:rsidRDefault="0064176E" w:rsidP="00625B73">
            <w:pPr>
              <w:tabs>
                <w:tab w:val="left" w:pos="3185"/>
                <w:tab w:val="left" w:leader="dot" w:pos="6587"/>
              </w:tabs>
              <w:jc w:val="center"/>
              <w:rPr>
                <w:rFonts w:ascii="Arial Narrow" w:hAnsi="Arial Narrow"/>
                <w:bCs/>
                <w:sz w:val="20"/>
                <w:szCs w:val="20"/>
              </w:rPr>
            </w:pPr>
            <w:r w:rsidRPr="00465B5A">
              <w:rPr>
                <w:rFonts w:ascii="Arial Narrow" w:hAnsi="Arial Narrow"/>
                <w:bCs/>
                <w:sz w:val="20"/>
                <w:szCs w:val="20"/>
              </w:rPr>
              <w:t>T</w:t>
            </w:r>
            <w:r w:rsidR="000777DA" w:rsidRPr="00465B5A">
              <w:rPr>
                <w:rFonts w:ascii="Arial Narrow" w:hAnsi="Arial Narrow"/>
                <w:bCs/>
                <w:sz w:val="20"/>
                <w:szCs w:val="20"/>
              </w:rPr>
              <w:t xml:space="preserve">uteur </w:t>
            </w:r>
            <w:r w:rsidR="005366F2" w:rsidRPr="00465B5A">
              <w:rPr>
                <w:rFonts w:ascii="Arial Narrow" w:hAnsi="Arial Narrow"/>
                <w:bCs/>
                <w:sz w:val="20"/>
                <w:szCs w:val="20"/>
              </w:rPr>
              <w:t xml:space="preserve">/ </w:t>
            </w:r>
            <w:proofErr w:type="spellStart"/>
            <w:r w:rsidR="00A86730" w:rsidRPr="00465B5A">
              <w:rPr>
                <w:rFonts w:ascii="Arial Narrow" w:hAnsi="Arial Narrow"/>
                <w:bCs/>
                <w:sz w:val="20"/>
                <w:szCs w:val="20"/>
              </w:rPr>
              <w:t>o</w:t>
            </w:r>
            <w:r w:rsidR="005366F2" w:rsidRPr="00465B5A">
              <w:rPr>
                <w:rFonts w:ascii="Arial Narrow" w:hAnsi="Arial Narrow"/>
                <w:bCs/>
                <w:sz w:val="20"/>
                <w:szCs w:val="20"/>
              </w:rPr>
              <w:t>piekun</w:t>
            </w:r>
            <w:proofErr w:type="spellEnd"/>
            <w:r w:rsidR="005366F2" w:rsidRPr="00465B5A">
              <w:rPr>
                <w:rFonts w:ascii="Arial Narrow" w:hAnsi="Arial Narrow"/>
                <w:bCs/>
                <w:sz w:val="20"/>
                <w:szCs w:val="20"/>
              </w:rPr>
              <w:t xml:space="preserve"> </w:t>
            </w:r>
            <w:proofErr w:type="spellStart"/>
            <w:r w:rsidR="005366F2" w:rsidRPr="00465B5A">
              <w:rPr>
                <w:rFonts w:ascii="Arial Narrow" w:hAnsi="Arial Narrow"/>
                <w:bCs/>
                <w:sz w:val="20"/>
                <w:szCs w:val="20"/>
              </w:rPr>
              <w:t>prawny</w:t>
            </w:r>
            <w:proofErr w:type="spellEnd"/>
          </w:p>
        </w:tc>
      </w:tr>
      <w:tr w:rsidR="000777DA" w:rsidRPr="00897483" w14:paraId="2AC2130D"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A86DD1E" w14:textId="72553D28" w:rsidR="005366F2" w:rsidRPr="007E2903" w:rsidRDefault="000777DA" w:rsidP="00625B73">
            <w:pPr>
              <w:pStyle w:val="Corpsdetexte"/>
              <w:snapToGrid w:val="0"/>
              <w:jc w:val="center"/>
              <w:rPr>
                <w:rFonts w:ascii="Arial Narrow" w:hAnsi="Arial Narrow"/>
                <w:bCs/>
                <w:szCs w:val="20"/>
                <w:lang w:val="pl-PL"/>
              </w:rPr>
            </w:pPr>
            <w:r w:rsidRPr="007E2903">
              <w:rPr>
                <w:rFonts w:ascii="Arial Narrow" w:hAnsi="Arial Narrow"/>
                <w:bCs/>
                <w:szCs w:val="20"/>
                <w:lang w:val="pl-PL"/>
              </w:rPr>
              <w:t xml:space="preserve">Nom </w:t>
            </w:r>
            <w:r w:rsidR="00332D4E" w:rsidRPr="007E2903">
              <w:rPr>
                <w:rFonts w:ascii="Arial Narrow" w:hAnsi="Arial Narrow"/>
                <w:bCs/>
                <w:szCs w:val="20"/>
                <w:lang w:val="pl-PL"/>
              </w:rPr>
              <w:t xml:space="preserve">et prénom </w:t>
            </w:r>
            <w:r w:rsidR="00625B73" w:rsidRPr="007E2903">
              <w:rPr>
                <w:rFonts w:ascii="Arial Narrow" w:hAnsi="Arial Narrow"/>
                <w:bCs/>
                <w:szCs w:val="20"/>
                <w:lang w:val="pl-PL"/>
              </w:rPr>
              <w:t>/</w:t>
            </w:r>
          </w:p>
          <w:p w14:paraId="43973AA3" w14:textId="4A1B1AE0" w:rsidR="000777DA" w:rsidRPr="007E2903" w:rsidRDefault="005366F2" w:rsidP="00625B73">
            <w:pPr>
              <w:pStyle w:val="Corpsdetexte"/>
              <w:snapToGrid w:val="0"/>
              <w:jc w:val="center"/>
              <w:rPr>
                <w:rFonts w:ascii="Arial Narrow" w:hAnsi="Arial Narrow"/>
                <w:bCs/>
                <w:szCs w:val="20"/>
                <w:lang w:val="pl-PL"/>
              </w:rPr>
            </w:pPr>
            <w:r w:rsidRPr="007E2903">
              <w:rPr>
                <w:rFonts w:ascii="Arial Narrow" w:hAnsi="Arial Narrow"/>
                <w:bCs/>
                <w:szCs w:val="20"/>
                <w:lang w:val="pl-PL"/>
              </w:rPr>
              <w:t>Nazwisko i imię</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1BB168A4" w14:textId="77777777" w:rsidR="000777DA" w:rsidRPr="007E2903" w:rsidRDefault="000777DA" w:rsidP="00625B73">
            <w:pPr>
              <w:tabs>
                <w:tab w:val="left" w:pos="3185"/>
                <w:tab w:val="left" w:leader="dot" w:pos="6587"/>
              </w:tabs>
              <w:snapToGrid w:val="0"/>
              <w:rPr>
                <w:rFonts w:ascii="Arial Narrow" w:hAnsi="Arial Narrow"/>
                <w:bCs/>
                <w:sz w:val="20"/>
                <w:szCs w:val="20"/>
                <w:lang w:val="pl-PL"/>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00824DD" w14:textId="77777777" w:rsidR="000777DA" w:rsidRPr="007E2903" w:rsidRDefault="000777DA" w:rsidP="00625B73">
            <w:pPr>
              <w:tabs>
                <w:tab w:val="left" w:pos="3185"/>
                <w:tab w:val="left" w:leader="dot" w:pos="6587"/>
              </w:tabs>
              <w:snapToGrid w:val="0"/>
              <w:rPr>
                <w:rFonts w:ascii="Arial Narrow" w:hAnsi="Arial Narrow"/>
                <w:bCs/>
                <w:sz w:val="20"/>
                <w:szCs w:val="20"/>
                <w:lang w:val="pl-PL"/>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537AD820" w14:textId="77777777" w:rsidR="000777DA" w:rsidRPr="007E2903" w:rsidRDefault="000777DA" w:rsidP="00625B73">
            <w:pPr>
              <w:tabs>
                <w:tab w:val="left" w:pos="3185"/>
                <w:tab w:val="left" w:leader="dot" w:pos="6587"/>
              </w:tabs>
              <w:rPr>
                <w:rFonts w:ascii="Arial Narrow" w:hAnsi="Arial Narrow"/>
                <w:bCs/>
                <w:sz w:val="20"/>
                <w:szCs w:val="20"/>
                <w:lang w:val="pl-PL"/>
              </w:rPr>
            </w:pPr>
          </w:p>
        </w:tc>
      </w:tr>
      <w:tr w:rsidR="000777DA" w:rsidRPr="006B7A9F" w14:paraId="25696956"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261AF83" w14:textId="2CEA6D9B" w:rsidR="000777DA" w:rsidRPr="00465B5A" w:rsidRDefault="000777DA" w:rsidP="00625B73">
            <w:pPr>
              <w:pStyle w:val="Titre4"/>
              <w:tabs>
                <w:tab w:val="left" w:pos="0"/>
              </w:tabs>
              <w:snapToGrid w:val="0"/>
              <w:jc w:val="center"/>
              <w:rPr>
                <w:rFonts w:ascii="Arial Narrow" w:hAnsi="Arial Narrow"/>
                <w:b w:val="0"/>
                <w:bCs/>
                <w:sz w:val="20"/>
                <w:u w:val="none"/>
              </w:rPr>
            </w:pPr>
            <w:r w:rsidRPr="00465B5A">
              <w:rPr>
                <w:rFonts w:ascii="Arial Narrow" w:hAnsi="Arial Narrow"/>
                <w:b w:val="0"/>
                <w:bCs/>
                <w:sz w:val="20"/>
                <w:u w:val="none"/>
              </w:rPr>
              <w:t>Profession</w:t>
            </w:r>
            <w:r w:rsidR="005366F2" w:rsidRPr="00465B5A">
              <w:rPr>
                <w:rFonts w:ascii="Arial Narrow" w:hAnsi="Arial Narrow"/>
                <w:b w:val="0"/>
                <w:bCs/>
                <w:sz w:val="20"/>
                <w:u w:val="none"/>
              </w:rPr>
              <w:t xml:space="preserve"> / </w:t>
            </w:r>
            <w:proofErr w:type="spellStart"/>
            <w:r w:rsidR="004D2998" w:rsidRPr="00465B5A">
              <w:rPr>
                <w:rFonts w:ascii="Arial Narrow" w:hAnsi="Arial Narrow"/>
                <w:b w:val="0"/>
                <w:bCs/>
                <w:sz w:val="20"/>
                <w:u w:val="none"/>
              </w:rPr>
              <w:t>z</w:t>
            </w:r>
            <w:r w:rsidR="005366F2" w:rsidRPr="00465B5A">
              <w:rPr>
                <w:rFonts w:ascii="Arial Narrow" w:hAnsi="Arial Narrow"/>
                <w:b w:val="0"/>
                <w:bCs/>
                <w:sz w:val="20"/>
                <w:u w:val="none"/>
              </w:rPr>
              <w:t>awód</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289733F8"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B182D7"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73F55276"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6B7A9F" w14:paraId="73E437AF"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7FAD471" w14:textId="701C55E8" w:rsidR="00A86730" w:rsidRPr="00465B5A" w:rsidRDefault="000777DA" w:rsidP="00625B73">
            <w:pPr>
              <w:snapToGrid w:val="0"/>
              <w:jc w:val="center"/>
              <w:rPr>
                <w:rFonts w:ascii="Arial Narrow" w:hAnsi="Arial Narrow"/>
                <w:bCs/>
                <w:sz w:val="20"/>
                <w:szCs w:val="20"/>
              </w:rPr>
            </w:pPr>
            <w:r w:rsidRPr="00465B5A">
              <w:rPr>
                <w:rFonts w:ascii="Arial Narrow" w:hAnsi="Arial Narrow"/>
                <w:bCs/>
                <w:sz w:val="20"/>
                <w:szCs w:val="20"/>
              </w:rPr>
              <w:t>Tél</w:t>
            </w:r>
            <w:r w:rsidR="00625B73">
              <w:rPr>
                <w:rFonts w:ascii="Arial Narrow" w:hAnsi="Arial Narrow"/>
                <w:bCs/>
                <w:sz w:val="20"/>
                <w:szCs w:val="20"/>
              </w:rPr>
              <w:t>.</w:t>
            </w:r>
            <w:r w:rsidRPr="00465B5A">
              <w:rPr>
                <w:rFonts w:ascii="Arial Narrow" w:hAnsi="Arial Narrow"/>
                <w:bCs/>
                <w:sz w:val="20"/>
                <w:szCs w:val="20"/>
              </w:rPr>
              <w:t xml:space="preserve"> fixe</w:t>
            </w:r>
            <w:r w:rsidR="005366F2" w:rsidRPr="00465B5A">
              <w:rPr>
                <w:rFonts w:ascii="Arial Narrow" w:hAnsi="Arial Narrow"/>
                <w:bCs/>
                <w:sz w:val="20"/>
                <w:szCs w:val="20"/>
              </w:rPr>
              <w:t xml:space="preserve"> / tel. </w:t>
            </w:r>
            <w:proofErr w:type="spellStart"/>
            <w:proofErr w:type="gramStart"/>
            <w:r w:rsidR="005366F2" w:rsidRPr="00465B5A">
              <w:rPr>
                <w:rFonts w:ascii="Arial Narrow" w:hAnsi="Arial Narrow"/>
                <w:bCs/>
                <w:sz w:val="20"/>
                <w:szCs w:val="20"/>
              </w:rPr>
              <w:t>stacjonarny</w:t>
            </w:r>
            <w:proofErr w:type="spellEnd"/>
            <w:proofErr w:type="gram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CB4E8D6"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53554843"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09C2091C"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0777DA" w14:paraId="0F3ED269"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5391D7A" w14:textId="6FF080E6" w:rsidR="000777DA" w:rsidRPr="00465B5A" w:rsidRDefault="000777DA" w:rsidP="00625B73">
            <w:pPr>
              <w:snapToGrid w:val="0"/>
              <w:jc w:val="center"/>
              <w:rPr>
                <w:rFonts w:ascii="Arial Narrow" w:hAnsi="Arial Narrow"/>
                <w:bCs/>
                <w:sz w:val="20"/>
                <w:szCs w:val="20"/>
              </w:rPr>
            </w:pPr>
            <w:r w:rsidRPr="00465B5A">
              <w:rPr>
                <w:rFonts w:ascii="Arial Narrow" w:hAnsi="Arial Narrow"/>
                <w:bCs/>
                <w:sz w:val="20"/>
                <w:szCs w:val="20"/>
              </w:rPr>
              <w:t>Tél</w:t>
            </w:r>
            <w:r w:rsidR="00625B73">
              <w:rPr>
                <w:rFonts w:ascii="Arial Narrow" w:hAnsi="Arial Narrow"/>
                <w:bCs/>
                <w:sz w:val="20"/>
                <w:szCs w:val="20"/>
              </w:rPr>
              <w:t>.</w:t>
            </w:r>
            <w:r w:rsidRPr="00465B5A">
              <w:rPr>
                <w:rFonts w:ascii="Arial Narrow" w:hAnsi="Arial Narrow"/>
                <w:bCs/>
                <w:sz w:val="20"/>
                <w:szCs w:val="20"/>
              </w:rPr>
              <w:t xml:space="preserve"> portable</w:t>
            </w:r>
            <w:r w:rsidR="005366F2" w:rsidRPr="00465B5A">
              <w:rPr>
                <w:rFonts w:ascii="Arial Narrow" w:hAnsi="Arial Narrow"/>
                <w:bCs/>
                <w:sz w:val="20"/>
                <w:szCs w:val="20"/>
              </w:rPr>
              <w:t xml:space="preserve"> / tel. </w:t>
            </w:r>
            <w:proofErr w:type="spellStart"/>
            <w:proofErr w:type="gramStart"/>
            <w:r w:rsidR="00625B73">
              <w:rPr>
                <w:rFonts w:ascii="Arial Narrow" w:hAnsi="Arial Narrow"/>
                <w:bCs/>
                <w:sz w:val="20"/>
                <w:szCs w:val="20"/>
              </w:rPr>
              <w:t>k</w:t>
            </w:r>
            <w:r w:rsidR="005366F2" w:rsidRPr="00465B5A">
              <w:rPr>
                <w:rFonts w:ascii="Arial Narrow" w:hAnsi="Arial Narrow"/>
                <w:bCs/>
                <w:sz w:val="20"/>
                <w:szCs w:val="20"/>
              </w:rPr>
              <w:t>om</w:t>
            </w:r>
            <w:proofErr w:type="spellEnd"/>
            <w:proofErr w:type="gramEnd"/>
            <w:r w:rsidR="00625B73">
              <w:rPr>
                <w:rFonts w:ascii="Arial Narrow" w:hAnsi="Arial Narrow"/>
                <w:bCs/>
                <w:sz w:val="20"/>
                <w:szCs w:val="20"/>
              </w:rPr>
              <w:t>.</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2C902F"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7A44421"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43D64C6D"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6B7A9F" w14:paraId="4D94F46C"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AB0C91E" w14:textId="0CE2E216" w:rsidR="00A86730" w:rsidRPr="00465B5A" w:rsidRDefault="000777DA" w:rsidP="00625B73">
            <w:pPr>
              <w:tabs>
                <w:tab w:val="left" w:pos="0"/>
              </w:tabs>
              <w:snapToGrid w:val="0"/>
              <w:jc w:val="center"/>
              <w:rPr>
                <w:rFonts w:ascii="Arial Narrow" w:hAnsi="Arial Narrow"/>
                <w:bCs/>
                <w:color w:val="000000"/>
                <w:sz w:val="20"/>
                <w:szCs w:val="20"/>
              </w:rPr>
            </w:pPr>
            <w:r w:rsidRPr="00465B5A">
              <w:rPr>
                <w:rFonts w:ascii="Arial Narrow" w:hAnsi="Arial Narrow"/>
                <w:bCs/>
                <w:color w:val="000000"/>
                <w:sz w:val="20"/>
                <w:szCs w:val="20"/>
              </w:rPr>
              <w:t>Courriel personnel</w:t>
            </w:r>
            <w:r w:rsidR="005366F2" w:rsidRPr="00465B5A">
              <w:rPr>
                <w:rFonts w:ascii="Arial Narrow" w:hAnsi="Arial Narrow"/>
                <w:bCs/>
                <w:color w:val="000000"/>
                <w:sz w:val="20"/>
                <w:szCs w:val="20"/>
              </w:rPr>
              <w:t xml:space="preserve"> /</w:t>
            </w:r>
          </w:p>
          <w:p w14:paraId="74D1EE2D" w14:textId="123447BD" w:rsidR="000777DA" w:rsidRPr="00465B5A" w:rsidRDefault="005366F2" w:rsidP="00625B73">
            <w:pPr>
              <w:tabs>
                <w:tab w:val="left" w:pos="0"/>
              </w:tabs>
              <w:snapToGrid w:val="0"/>
              <w:jc w:val="center"/>
              <w:rPr>
                <w:rFonts w:ascii="Arial Narrow" w:hAnsi="Arial Narrow"/>
                <w:bCs/>
                <w:i/>
                <w:iCs/>
                <w:sz w:val="20"/>
                <w:szCs w:val="20"/>
              </w:rPr>
            </w:pPr>
            <w:proofErr w:type="gramStart"/>
            <w:r w:rsidRPr="00465B5A">
              <w:rPr>
                <w:rFonts w:ascii="Arial Narrow" w:hAnsi="Arial Narrow"/>
                <w:bCs/>
                <w:color w:val="000000"/>
                <w:sz w:val="20"/>
                <w:szCs w:val="20"/>
              </w:rPr>
              <w:t>e-mail</w:t>
            </w:r>
            <w:proofErr w:type="gramEnd"/>
            <w:r w:rsidRPr="00465B5A">
              <w:rPr>
                <w:rFonts w:ascii="Arial Narrow" w:hAnsi="Arial Narrow"/>
                <w:bCs/>
                <w:color w:val="000000"/>
                <w:sz w:val="20"/>
                <w:szCs w:val="20"/>
              </w:rPr>
              <w:t xml:space="preserve"> </w:t>
            </w:r>
            <w:proofErr w:type="spellStart"/>
            <w:r w:rsidRPr="00465B5A">
              <w:rPr>
                <w:rFonts w:ascii="Arial Narrow" w:hAnsi="Arial Narrow"/>
                <w:bCs/>
                <w:color w:val="000000"/>
                <w:sz w:val="20"/>
                <w:szCs w:val="20"/>
              </w:rPr>
              <w:t>prywatny</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4AB36E0"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2764F309"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66CC7AEE"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bl>
    <w:p w14:paraId="6671A5A7" w14:textId="77777777" w:rsidR="000C6597" w:rsidRDefault="000C6597" w:rsidP="000C6597">
      <w:pPr>
        <w:rPr>
          <w:rFonts w:ascii="Arial Narrow" w:hAnsi="Arial Narrow"/>
        </w:rPr>
      </w:pPr>
    </w:p>
    <w:p w14:paraId="30ECF061" w14:textId="77777777" w:rsidR="00CE3592" w:rsidRDefault="00CE3592" w:rsidP="000C6597">
      <w:pPr>
        <w:rPr>
          <w:rFonts w:ascii="Arial Narrow" w:hAnsi="Arial Narrow"/>
        </w:rPr>
      </w:pPr>
    </w:p>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4259CD" w14:paraId="69C270E5" w14:textId="77777777" w:rsidTr="00937F3A">
        <w:tc>
          <w:tcPr>
            <w:tcW w:w="10183" w:type="dxa"/>
            <w:shd w:val="clear" w:color="auto" w:fill="CCFFFF"/>
          </w:tcPr>
          <w:p w14:paraId="0CCE849F" w14:textId="707DBB79" w:rsidR="000C6597" w:rsidRPr="00946309" w:rsidRDefault="00457374" w:rsidP="00937F3A">
            <w:pPr>
              <w:pStyle w:val="Titre6"/>
              <w:tabs>
                <w:tab w:val="left" w:pos="0"/>
              </w:tabs>
              <w:snapToGrid w:val="0"/>
              <w:rPr>
                <w:rFonts w:ascii="Arial Narrow" w:hAnsi="Arial Narrow" w:cs="Arial"/>
                <w:sz w:val="22"/>
                <w:szCs w:val="22"/>
                <w:u w:val="none"/>
              </w:rPr>
            </w:pPr>
            <w:r w:rsidRPr="00946309">
              <w:rPr>
                <w:rFonts w:ascii="Arial Narrow" w:hAnsi="Arial Narrow" w:cs="Arial"/>
                <w:sz w:val="22"/>
                <w:szCs w:val="22"/>
                <w:u w:val="none"/>
              </w:rPr>
              <w:t>É</w:t>
            </w:r>
            <w:r w:rsidR="000C6597" w:rsidRPr="00946309">
              <w:rPr>
                <w:rFonts w:ascii="Arial Narrow" w:hAnsi="Arial Narrow" w:cs="Arial"/>
                <w:sz w:val="22"/>
                <w:szCs w:val="22"/>
                <w:u w:val="none"/>
              </w:rPr>
              <w:t xml:space="preserve">tat de santé du </w:t>
            </w:r>
            <w:r w:rsidR="00615394" w:rsidRPr="00946309">
              <w:rPr>
                <w:rFonts w:ascii="Arial Narrow" w:hAnsi="Arial Narrow" w:cs="Arial"/>
                <w:sz w:val="22"/>
                <w:szCs w:val="22"/>
                <w:u w:val="none"/>
              </w:rPr>
              <w:t xml:space="preserve">(de la) </w:t>
            </w:r>
            <w:r w:rsidR="000C6597" w:rsidRPr="00946309">
              <w:rPr>
                <w:rFonts w:ascii="Arial Narrow" w:hAnsi="Arial Narrow" w:cs="Arial"/>
                <w:sz w:val="22"/>
                <w:szCs w:val="22"/>
                <w:u w:val="none"/>
              </w:rPr>
              <w:t>candidat</w:t>
            </w:r>
            <w:r w:rsidR="00615394" w:rsidRPr="00946309">
              <w:rPr>
                <w:rFonts w:ascii="Arial Narrow" w:hAnsi="Arial Narrow" w:cs="Arial"/>
                <w:sz w:val="22"/>
                <w:szCs w:val="22"/>
                <w:u w:val="none"/>
              </w:rPr>
              <w:t>(e)</w:t>
            </w:r>
            <w:r w:rsidR="001D557F" w:rsidRPr="00946309">
              <w:rPr>
                <w:rFonts w:ascii="Arial Narrow" w:hAnsi="Arial Narrow" w:cs="Arial"/>
                <w:sz w:val="22"/>
                <w:szCs w:val="22"/>
                <w:u w:val="none"/>
              </w:rPr>
              <w:t xml:space="preserve"> / Stan </w:t>
            </w:r>
            <w:proofErr w:type="spellStart"/>
            <w:r w:rsidR="001D557F" w:rsidRPr="00946309">
              <w:rPr>
                <w:rFonts w:ascii="Arial Narrow" w:hAnsi="Arial Narrow" w:cs="Arial"/>
                <w:sz w:val="22"/>
                <w:szCs w:val="22"/>
                <w:u w:val="none"/>
              </w:rPr>
              <w:t>zdrowia</w:t>
            </w:r>
            <w:proofErr w:type="spellEnd"/>
            <w:r w:rsidR="001D557F" w:rsidRPr="00946309">
              <w:rPr>
                <w:rFonts w:ascii="Arial Narrow" w:hAnsi="Arial Narrow" w:cs="Arial"/>
                <w:sz w:val="22"/>
                <w:szCs w:val="22"/>
                <w:u w:val="none"/>
              </w:rPr>
              <w:t xml:space="preserve"> </w:t>
            </w:r>
            <w:proofErr w:type="spellStart"/>
            <w:r w:rsidR="001D557F" w:rsidRPr="00946309">
              <w:rPr>
                <w:rFonts w:ascii="Arial Narrow" w:hAnsi="Arial Narrow" w:cs="Arial"/>
                <w:sz w:val="22"/>
                <w:szCs w:val="22"/>
                <w:u w:val="none"/>
              </w:rPr>
              <w:t>kandydata</w:t>
            </w:r>
            <w:proofErr w:type="spellEnd"/>
          </w:p>
        </w:tc>
      </w:tr>
      <w:tr w:rsidR="000C6597" w:rsidRPr="00946309" w14:paraId="4BC45739" w14:textId="77777777" w:rsidTr="00937F3A">
        <w:tc>
          <w:tcPr>
            <w:tcW w:w="10183" w:type="dxa"/>
            <w:shd w:val="clear" w:color="auto" w:fill="auto"/>
          </w:tcPr>
          <w:p w14:paraId="6371F6AD" w14:textId="77777777" w:rsidR="00F262E6" w:rsidRPr="00946309" w:rsidRDefault="00F262E6" w:rsidP="00946309">
            <w:pPr>
              <w:tabs>
                <w:tab w:val="left" w:leader="dot" w:pos="9991"/>
              </w:tabs>
              <w:snapToGrid w:val="0"/>
              <w:spacing w:line="480" w:lineRule="auto"/>
              <w:rPr>
                <w:rFonts w:ascii="Arial Narrow" w:hAnsi="Arial Narrow"/>
                <w:bCs/>
                <w:sz w:val="22"/>
                <w:szCs w:val="22"/>
              </w:rPr>
            </w:pPr>
          </w:p>
          <w:p w14:paraId="261143DC" w14:textId="31D5AA0E" w:rsidR="000C6597" w:rsidRDefault="000C6597"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Le</w:t>
            </w:r>
            <w:r w:rsidR="00615394" w:rsidRPr="00946309">
              <w:rPr>
                <w:rFonts w:ascii="Arial Narrow" w:hAnsi="Arial Narrow"/>
                <w:bCs/>
                <w:sz w:val="22"/>
                <w:szCs w:val="22"/>
              </w:rPr>
              <w:t xml:space="preserve"> (la)</w:t>
            </w:r>
            <w:r w:rsidRPr="00946309">
              <w:rPr>
                <w:rFonts w:ascii="Arial Narrow" w:hAnsi="Arial Narrow"/>
                <w:bCs/>
                <w:sz w:val="22"/>
                <w:szCs w:val="22"/>
              </w:rPr>
              <w:t xml:space="preserve"> candidat</w:t>
            </w:r>
            <w:r w:rsidR="00615394" w:rsidRPr="00946309">
              <w:rPr>
                <w:rFonts w:ascii="Arial Narrow" w:hAnsi="Arial Narrow"/>
                <w:bCs/>
                <w:sz w:val="22"/>
                <w:szCs w:val="22"/>
              </w:rPr>
              <w:t>(e)</w:t>
            </w:r>
            <w:r w:rsidRPr="00946309">
              <w:rPr>
                <w:rFonts w:ascii="Arial Narrow" w:hAnsi="Arial Narrow"/>
                <w:bCs/>
                <w:sz w:val="22"/>
                <w:szCs w:val="22"/>
              </w:rPr>
              <w:t xml:space="preserve"> a-t-il </w:t>
            </w:r>
            <w:r w:rsidR="00EB62E9" w:rsidRPr="00946309">
              <w:rPr>
                <w:rFonts w:ascii="Arial Narrow" w:hAnsi="Arial Narrow"/>
                <w:bCs/>
                <w:sz w:val="22"/>
                <w:szCs w:val="22"/>
              </w:rPr>
              <w:t xml:space="preserve">(elle) </w:t>
            </w:r>
            <w:r w:rsidRPr="00946309">
              <w:rPr>
                <w:rFonts w:ascii="Arial Narrow" w:hAnsi="Arial Narrow"/>
                <w:bCs/>
                <w:sz w:val="22"/>
                <w:szCs w:val="22"/>
              </w:rPr>
              <w:t xml:space="preserve">des problèmes de santé ? </w:t>
            </w:r>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Czy</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kandydat</w:t>
            </w:r>
            <w:proofErr w:type="spellEnd"/>
            <w:r w:rsidR="001D557F" w:rsidRPr="00946309">
              <w:rPr>
                <w:rFonts w:ascii="Arial Narrow" w:hAnsi="Arial Narrow"/>
                <w:bCs/>
                <w:sz w:val="22"/>
                <w:szCs w:val="22"/>
              </w:rPr>
              <w:t xml:space="preserve"> ma </w:t>
            </w:r>
            <w:proofErr w:type="spellStart"/>
            <w:r w:rsidR="001D557F" w:rsidRPr="00946309">
              <w:rPr>
                <w:rFonts w:ascii="Arial Narrow" w:hAnsi="Arial Narrow"/>
                <w:bCs/>
                <w:sz w:val="22"/>
                <w:szCs w:val="22"/>
              </w:rPr>
              <w:t>problemy</w:t>
            </w:r>
            <w:proofErr w:type="spellEnd"/>
            <w:r w:rsidR="001D557F" w:rsidRPr="00946309">
              <w:rPr>
                <w:rFonts w:ascii="Arial Narrow" w:hAnsi="Arial Narrow"/>
                <w:bCs/>
                <w:sz w:val="22"/>
                <w:szCs w:val="22"/>
              </w:rPr>
              <w:t xml:space="preserve"> </w:t>
            </w:r>
            <w:proofErr w:type="spellStart"/>
            <w:proofErr w:type="gramStart"/>
            <w:r w:rsidR="001D557F" w:rsidRPr="00946309">
              <w:rPr>
                <w:rFonts w:ascii="Arial Narrow" w:hAnsi="Arial Narrow"/>
                <w:bCs/>
                <w:sz w:val="22"/>
                <w:szCs w:val="22"/>
              </w:rPr>
              <w:t>zdrowotne</w:t>
            </w:r>
            <w:proofErr w:type="spellEnd"/>
            <w:r w:rsidR="001D557F" w:rsidRPr="00946309">
              <w:rPr>
                <w:rFonts w:ascii="Arial Narrow" w:hAnsi="Arial Narrow"/>
                <w:bCs/>
                <w:sz w:val="22"/>
                <w:szCs w:val="22"/>
              </w:rPr>
              <w:t>?</w:t>
            </w:r>
            <w:proofErr w:type="gramEnd"/>
          </w:p>
          <w:p w14:paraId="7F650FCE" w14:textId="77777777" w:rsidR="00F262E6" w:rsidRPr="00946309" w:rsidRDefault="00F262E6"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ab/>
            </w:r>
          </w:p>
          <w:p w14:paraId="523EC776" w14:textId="4BAB82A0" w:rsidR="000C6597" w:rsidRPr="00946309" w:rsidRDefault="000C6597"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A-t-il</w:t>
            </w:r>
            <w:r w:rsidR="00EB62E9" w:rsidRPr="00946309">
              <w:rPr>
                <w:rFonts w:ascii="Arial Narrow" w:hAnsi="Arial Narrow"/>
                <w:bCs/>
                <w:sz w:val="22"/>
                <w:szCs w:val="22"/>
              </w:rPr>
              <w:t xml:space="preserve"> (elle) </w:t>
            </w:r>
            <w:r w:rsidRPr="00946309">
              <w:rPr>
                <w:rFonts w:ascii="Arial Narrow" w:hAnsi="Arial Narrow"/>
                <w:bCs/>
                <w:sz w:val="22"/>
                <w:szCs w:val="22"/>
              </w:rPr>
              <w:t xml:space="preserve">un traitement médical à suivre et / ou des médicaments à prendre ? </w:t>
            </w:r>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Czy</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jest</w:t>
            </w:r>
            <w:proofErr w:type="spellEnd"/>
            <w:r w:rsidR="001D557F" w:rsidRPr="00946309">
              <w:rPr>
                <w:rFonts w:ascii="Arial Narrow" w:hAnsi="Arial Narrow"/>
                <w:bCs/>
                <w:sz w:val="22"/>
                <w:szCs w:val="22"/>
              </w:rPr>
              <w:t xml:space="preserve"> w </w:t>
            </w:r>
            <w:proofErr w:type="spellStart"/>
            <w:r w:rsidR="001D557F" w:rsidRPr="00946309">
              <w:rPr>
                <w:rFonts w:ascii="Arial Narrow" w:hAnsi="Arial Narrow"/>
                <w:bCs/>
                <w:sz w:val="22"/>
                <w:szCs w:val="22"/>
              </w:rPr>
              <w:t>trakcie</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leczenia</w:t>
            </w:r>
            <w:proofErr w:type="spellEnd"/>
            <w:r w:rsidR="001D557F" w:rsidRPr="00946309">
              <w:rPr>
                <w:rFonts w:ascii="Arial Narrow" w:hAnsi="Arial Narrow"/>
                <w:bCs/>
                <w:sz w:val="22"/>
                <w:szCs w:val="22"/>
              </w:rPr>
              <w:t xml:space="preserve"> </w:t>
            </w:r>
            <w:r w:rsidR="00A24450" w:rsidRPr="00946309">
              <w:rPr>
                <w:rFonts w:ascii="Arial Narrow" w:hAnsi="Arial Narrow"/>
                <w:bCs/>
                <w:sz w:val="22"/>
                <w:szCs w:val="22"/>
              </w:rPr>
              <w:t xml:space="preserve">i </w:t>
            </w:r>
            <w:proofErr w:type="spellStart"/>
            <w:r w:rsidR="001D557F" w:rsidRPr="00946309">
              <w:rPr>
                <w:rFonts w:ascii="Arial Narrow" w:hAnsi="Arial Narrow"/>
                <w:bCs/>
                <w:sz w:val="22"/>
                <w:szCs w:val="22"/>
              </w:rPr>
              <w:t>przyjmuje</w:t>
            </w:r>
            <w:proofErr w:type="spellEnd"/>
            <w:r w:rsidR="001D557F" w:rsidRPr="00946309">
              <w:rPr>
                <w:rFonts w:ascii="Arial Narrow" w:hAnsi="Arial Narrow"/>
                <w:bCs/>
                <w:sz w:val="22"/>
                <w:szCs w:val="22"/>
              </w:rPr>
              <w:t xml:space="preserve"> </w:t>
            </w:r>
            <w:proofErr w:type="spellStart"/>
            <w:r w:rsidR="00A24450" w:rsidRPr="00946309">
              <w:rPr>
                <w:rFonts w:ascii="Arial Narrow" w:hAnsi="Arial Narrow"/>
                <w:bCs/>
                <w:sz w:val="22"/>
                <w:szCs w:val="22"/>
              </w:rPr>
              <w:t>jakieś</w:t>
            </w:r>
            <w:proofErr w:type="spellEnd"/>
            <w:r w:rsidR="00A24450" w:rsidRPr="00946309">
              <w:rPr>
                <w:rFonts w:ascii="Arial Narrow" w:hAnsi="Arial Narrow"/>
                <w:bCs/>
                <w:sz w:val="22"/>
                <w:szCs w:val="22"/>
              </w:rPr>
              <w:t xml:space="preserve"> </w:t>
            </w:r>
            <w:proofErr w:type="spellStart"/>
            <w:proofErr w:type="gramStart"/>
            <w:r w:rsidR="001D557F" w:rsidRPr="00946309">
              <w:rPr>
                <w:rFonts w:ascii="Arial Narrow" w:hAnsi="Arial Narrow"/>
                <w:bCs/>
                <w:sz w:val="22"/>
                <w:szCs w:val="22"/>
              </w:rPr>
              <w:t>leki</w:t>
            </w:r>
            <w:proofErr w:type="spellEnd"/>
            <w:r w:rsidR="001D557F" w:rsidRPr="00946309">
              <w:rPr>
                <w:rFonts w:ascii="Arial Narrow" w:hAnsi="Arial Narrow"/>
                <w:bCs/>
                <w:sz w:val="22"/>
                <w:szCs w:val="22"/>
              </w:rPr>
              <w:t>?</w:t>
            </w:r>
            <w:proofErr w:type="gramEnd"/>
            <w:r w:rsidR="00946309">
              <w:rPr>
                <w:rFonts w:ascii="Arial Narrow" w:hAnsi="Arial Narrow"/>
                <w:bCs/>
                <w:sz w:val="22"/>
                <w:szCs w:val="22"/>
              </w:rPr>
              <w:t xml:space="preserve"> </w:t>
            </w:r>
            <w:r w:rsidR="00C106B5" w:rsidRPr="00946309">
              <w:rPr>
                <w:rFonts w:ascii="Arial Narrow" w:hAnsi="Arial Narrow"/>
                <w:bCs/>
                <w:sz w:val="22"/>
                <w:szCs w:val="22"/>
              </w:rPr>
              <w:tab/>
            </w:r>
          </w:p>
          <w:p w14:paraId="4D76EBC2" w14:textId="7808918F" w:rsidR="000C6597" w:rsidRPr="00946309" w:rsidRDefault="000C6597" w:rsidP="00946309">
            <w:pPr>
              <w:tabs>
                <w:tab w:val="left" w:leader="dot" w:pos="9991"/>
              </w:tabs>
              <w:snapToGrid w:val="0"/>
              <w:spacing w:line="480" w:lineRule="auto"/>
              <w:rPr>
                <w:rFonts w:ascii="Arial Narrow" w:hAnsi="Arial Narrow"/>
                <w:bCs/>
                <w:sz w:val="22"/>
                <w:szCs w:val="22"/>
                <w:lang w:val="pl-PL"/>
              </w:rPr>
            </w:pPr>
            <w:r w:rsidRPr="00946309">
              <w:rPr>
                <w:rFonts w:ascii="Arial Narrow" w:hAnsi="Arial Narrow"/>
                <w:bCs/>
                <w:sz w:val="22"/>
                <w:szCs w:val="22"/>
              </w:rPr>
              <w:t xml:space="preserve">A-t-il </w:t>
            </w:r>
            <w:r w:rsidR="00EB62E9" w:rsidRPr="00946309">
              <w:rPr>
                <w:rFonts w:ascii="Arial Narrow" w:hAnsi="Arial Narrow"/>
                <w:bCs/>
                <w:sz w:val="22"/>
                <w:szCs w:val="22"/>
              </w:rPr>
              <w:t xml:space="preserve">(elle) </w:t>
            </w:r>
            <w:r w:rsidRPr="00946309">
              <w:rPr>
                <w:rFonts w:ascii="Arial Narrow" w:hAnsi="Arial Narrow"/>
                <w:bCs/>
                <w:sz w:val="22"/>
                <w:szCs w:val="22"/>
              </w:rPr>
              <w:t>des allergies</w:t>
            </w:r>
            <w:r w:rsidR="00B555A5" w:rsidRPr="00946309">
              <w:rPr>
                <w:rFonts w:ascii="Arial Narrow" w:hAnsi="Arial Narrow"/>
                <w:bCs/>
                <w:sz w:val="22"/>
                <w:szCs w:val="22"/>
              </w:rPr>
              <w:t xml:space="preserve"> médicalement attestées</w:t>
            </w:r>
            <w:r w:rsidRPr="00946309">
              <w:rPr>
                <w:rFonts w:ascii="Arial Narrow" w:hAnsi="Arial Narrow"/>
                <w:bCs/>
                <w:sz w:val="22"/>
                <w:szCs w:val="22"/>
              </w:rPr>
              <w:t xml:space="preserve"> ?</w:t>
            </w:r>
            <w:r w:rsidR="0093485D" w:rsidRPr="00946309">
              <w:rPr>
                <w:rFonts w:ascii="Arial Narrow" w:hAnsi="Arial Narrow"/>
                <w:bCs/>
                <w:sz w:val="22"/>
                <w:szCs w:val="22"/>
              </w:rPr>
              <w:t xml:space="preserve"> </w:t>
            </w:r>
            <w:r w:rsidR="0093485D" w:rsidRPr="00946309">
              <w:rPr>
                <w:rFonts w:ascii="Arial Narrow" w:hAnsi="Arial Narrow"/>
                <w:bCs/>
                <w:i/>
                <w:iCs/>
                <w:sz w:val="22"/>
                <w:szCs w:val="22"/>
                <w:lang w:val="pl-PL"/>
              </w:rPr>
              <w:t>(si oui, lesquelles)</w:t>
            </w:r>
            <w:r w:rsidRPr="00946309">
              <w:rPr>
                <w:rFonts w:ascii="Arial Narrow" w:hAnsi="Arial Narrow"/>
                <w:bCs/>
                <w:sz w:val="22"/>
                <w:szCs w:val="22"/>
                <w:lang w:val="pl-PL"/>
              </w:rPr>
              <w:t xml:space="preserve"> </w:t>
            </w:r>
            <w:r w:rsidR="001D557F" w:rsidRPr="00946309">
              <w:rPr>
                <w:rFonts w:ascii="Arial Narrow" w:hAnsi="Arial Narrow"/>
                <w:bCs/>
                <w:sz w:val="22"/>
                <w:szCs w:val="22"/>
                <w:lang w:val="pl-PL"/>
              </w:rPr>
              <w:t>/ Czy ma potwierdzone przez lekarza alergie (jeśli tak to jakie?)</w:t>
            </w:r>
            <w:r w:rsidR="00946309">
              <w:rPr>
                <w:rFonts w:ascii="Arial Narrow" w:hAnsi="Arial Narrow"/>
                <w:bCs/>
                <w:sz w:val="22"/>
                <w:szCs w:val="22"/>
                <w:lang w:val="pl-PL"/>
              </w:rPr>
              <w:t xml:space="preserve"> </w:t>
            </w:r>
            <w:r w:rsidR="00C106B5" w:rsidRPr="00946309">
              <w:rPr>
                <w:rFonts w:ascii="Arial Narrow" w:hAnsi="Arial Narrow"/>
                <w:bCs/>
                <w:sz w:val="22"/>
                <w:szCs w:val="22"/>
                <w:lang w:val="pl-PL"/>
              </w:rPr>
              <w:tab/>
            </w:r>
          </w:p>
          <w:p w14:paraId="53E056A4" w14:textId="77777777" w:rsidR="00946309" w:rsidRDefault="00946309" w:rsidP="00946309">
            <w:pPr>
              <w:tabs>
                <w:tab w:val="left" w:leader="dot" w:pos="9991"/>
              </w:tabs>
              <w:snapToGrid w:val="0"/>
              <w:spacing w:line="480" w:lineRule="auto"/>
              <w:rPr>
                <w:rFonts w:ascii="Arial Narrow" w:hAnsi="Arial Narrow"/>
                <w:bCs/>
                <w:sz w:val="22"/>
                <w:szCs w:val="22"/>
                <w:lang w:val="pl-PL"/>
              </w:rPr>
            </w:pPr>
          </w:p>
          <w:p w14:paraId="6E749916" w14:textId="7BC51C6C" w:rsidR="001D557F" w:rsidRPr="00946309" w:rsidRDefault="000C6597" w:rsidP="00946309">
            <w:pPr>
              <w:tabs>
                <w:tab w:val="left" w:leader="dot" w:pos="9991"/>
              </w:tabs>
              <w:snapToGrid w:val="0"/>
              <w:spacing w:line="480" w:lineRule="auto"/>
              <w:rPr>
                <w:rFonts w:ascii="Arial Narrow" w:hAnsi="Arial Narrow"/>
                <w:bCs/>
                <w:sz w:val="22"/>
                <w:szCs w:val="22"/>
                <w:lang w:val="pl-PL"/>
              </w:rPr>
            </w:pPr>
            <w:r w:rsidRPr="00946309">
              <w:rPr>
                <w:rFonts w:ascii="Arial Narrow" w:hAnsi="Arial Narrow"/>
                <w:bCs/>
                <w:sz w:val="22"/>
                <w:szCs w:val="22"/>
                <w:lang w:val="pl-PL"/>
              </w:rPr>
              <w:t>Je certifie avoir signalé aux organisateurs tout élément utile relatif à la santé de mon enfant.</w:t>
            </w:r>
            <w:r w:rsidR="001D557F" w:rsidRPr="00946309">
              <w:rPr>
                <w:rFonts w:ascii="Arial Narrow" w:hAnsi="Arial Narrow"/>
                <w:bCs/>
                <w:sz w:val="22"/>
                <w:szCs w:val="22"/>
                <w:lang w:val="pl-PL"/>
              </w:rPr>
              <w:t xml:space="preserve"> / </w:t>
            </w:r>
            <w:r w:rsidR="00C4360A" w:rsidRPr="00946309">
              <w:rPr>
                <w:rFonts w:ascii="Arial Narrow" w:hAnsi="Arial Narrow"/>
                <w:bCs/>
                <w:sz w:val="22"/>
                <w:szCs w:val="22"/>
                <w:lang w:val="pl-PL"/>
              </w:rPr>
              <w:t>P</w:t>
            </w:r>
            <w:r w:rsidR="005D392B" w:rsidRPr="00946309">
              <w:rPr>
                <w:rFonts w:ascii="Arial Narrow" w:hAnsi="Arial Narrow"/>
                <w:bCs/>
                <w:sz w:val="22"/>
                <w:szCs w:val="22"/>
                <w:lang w:val="pl-PL"/>
              </w:rPr>
              <w:t>otwierdzam</w:t>
            </w:r>
            <w:r w:rsidR="001D557F" w:rsidRPr="00946309">
              <w:rPr>
                <w:rFonts w:ascii="Arial Narrow" w:hAnsi="Arial Narrow"/>
                <w:bCs/>
                <w:sz w:val="22"/>
                <w:szCs w:val="22"/>
                <w:lang w:val="pl-PL"/>
              </w:rPr>
              <w:t>, że podałem organizatorom wszystkie przydatne informacje o</w:t>
            </w:r>
            <w:r w:rsidR="005D392B" w:rsidRPr="00946309">
              <w:rPr>
                <w:rFonts w:ascii="Arial Narrow" w:hAnsi="Arial Narrow"/>
                <w:bCs/>
                <w:sz w:val="22"/>
                <w:szCs w:val="22"/>
                <w:lang w:val="pl-PL"/>
              </w:rPr>
              <w:t xml:space="preserve"> stanie</w:t>
            </w:r>
            <w:r w:rsidR="001D557F" w:rsidRPr="00946309">
              <w:rPr>
                <w:rFonts w:ascii="Arial Narrow" w:hAnsi="Arial Narrow"/>
                <w:bCs/>
                <w:sz w:val="22"/>
                <w:szCs w:val="22"/>
                <w:lang w:val="pl-PL"/>
              </w:rPr>
              <w:t xml:space="preserve"> zdrowi</w:t>
            </w:r>
            <w:r w:rsidR="005D392B" w:rsidRPr="00946309">
              <w:rPr>
                <w:rFonts w:ascii="Arial Narrow" w:hAnsi="Arial Narrow"/>
                <w:bCs/>
                <w:sz w:val="22"/>
                <w:szCs w:val="22"/>
                <w:lang w:val="pl-PL"/>
              </w:rPr>
              <w:t>a</w:t>
            </w:r>
            <w:r w:rsidR="001D557F" w:rsidRPr="00946309">
              <w:rPr>
                <w:rFonts w:ascii="Arial Narrow" w:hAnsi="Arial Narrow"/>
                <w:bCs/>
                <w:sz w:val="22"/>
                <w:szCs w:val="22"/>
                <w:lang w:val="pl-PL"/>
              </w:rPr>
              <w:t xml:space="preserve"> mojego dziecka.</w:t>
            </w:r>
          </w:p>
          <w:p w14:paraId="4B0C1A80" w14:textId="77777777" w:rsidR="00625B73" w:rsidRDefault="00625B73" w:rsidP="00946309">
            <w:pPr>
              <w:tabs>
                <w:tab w:val="left" w:leader="dot" w:pos="9991"/>
              </w:tabs>
              <w:snapToGrid w:val="0"/>
              <w:spacing w:line="480" w:lineRule="auto"/>
              <w:rPr>
                <w:rFonts w:ascii="Arial Narrow" w:hAnsi="Arial Narrow"/>
                <w:bCs/>
                <w:sz w:val="22"/>
                <w:szCs w:val="22"/>
                <w:lang w:val="pl-PL"/>
              </w:rPr>
            </w:pPr>
          </w:p>
          <w:p w14:paraId="25C32DE4" w14:textId="2A616BCE" w:rsidR="00946309" w:rsidRPr="00946309" w:rsidRDefault="00946309" w:rsidP="00946309">
            <w:pPr>
              <w:tabs>
                <w:tab w:val="left" w:leader="dot" w:pos="9991"/>
              </w:tabs>
              <w:snapToGrid w:val="0"/>
              <w:spacing w:line="480" w:lineRule="auto"/>
              <w:rPr>
                <w:rFonts w:ascii="Arial Narrow" w:hAnsi="Arial Narrow"/>
                <w:bCs/>
                <w:sz w:val="22"/>
                <w:szCs w:val="22"/>
              </w:rPr>
            </w:pPr>
            <w:r w:rsidRPr="00DC2067">
              <w:rPr>
                <w:rFonts w:ascii="Arial Narrow" w:hAnsi="Arial Narrow"/>
                <w:sz w:val="22"/>
                <w:szCs w:val="22"/>
              </w:rPr>
              <w:t xml:space="preserve">Signature du responsable légal / </w:t>
            </w:r>
            <w:proofErr w:type="spellStart"/>
            <w:r w:rsidRPr="00DC2067">
              <w:rPr>
                <w:rFonts w:ascii="Arial Narrow" w:hAnsi="Arial Narrow"/>
                <w:sz w:val="22"/>
                <w:szCs w:val="22"/>
              </w:rPr>
              <w:t>Podpis</w:t>
            </w:r>
            <w:proofErr w:type="spellEnd"/>
            <w:r w:rsidRPr="00DC2067">
              <w:rPr>
                <w:rFonts w:ascii="Arial Narrow" w:hAnsi="Arial Narrow"/>
                <w:sz w:val="22"/>
                <w:szCs w:val="22"/>
              </w:rPr>
              <w:t xml:space="preserve"> </w:t>
            </w:r>
            <w:proofErr w:type="spellStart"/>
            <w:r w:rsidRPr="00DC2067">
              <w:rPr>
                <w:rFonts w:ascii="Arial Narrow" w:hAnsi="Arial Narrow"/>
                <w:sz w:val="22"/>
                <w:szCs w:val="22"/>
              </w:rPr>
              <w:t>opiekuna</w:t>
            </w:r>
            <w:proofErr w:type="spellEnd"/>
            <w:r w:rsidRPr="00DC2067">
              <w:rPr>
                <w:rFonts w:ascii="Arial Narrow" w:hAnsi="Arial Narrow"/>
                <w:sz w:val="22"/>
                <w:szCs w:val="22"/>
              </w:rPr>
              <w:t xml:space="preserve"> </w:t>
            </w:r>
            <w:proofErr w:type="spellStart"/>
            <w:r w:rsidRPr="00DC2067">
              <w:rPr>
                <w:rFonts w:ascii="Arial Narrow" w:hAnsi="Arial Narrow"/>
                <w:sz w:val="22"/>
                <w:szCs w:val="22"/>
              </w:rPr>
              <w:t>prawnego</w:t>
            </w:r>
            <w:proofErr w:type="spellEnd"/>
          </w:p>
        </w:tc>
      </w:tr>
      <w:tr w:rsidR="000C6597" w:rsidRPr="006B7A9F" w14:paraId="6881B521" w14:textId="77777777" w:rsidTr="004E294A">
        <w:tc>
          <w:tcPr>
            <w:tcW w:w="10183" w:type="dxa"/>
            <w:shd w:val="clear" w:color="auto" w:fill="auto"/>
          </w:tcPr>
          <w:p w14:paraId="465305EA" w14:textId="77777777" w:rsidR="00F262E6" w:rsidRPr="00946309" w:rsidRDefault="00F262E6" w:rsidP="00946309">
            <w:pPr>
              <w:tabs>
                <w:tab w:val="left" w:leader="dot" w:pos="9991"/>
              </w:tabs>
              <w:snapToGrid w:val="0"/>
              <w:spacing w:line="480" w:lineRule="auto"/>
              <w:rPr>
                <w:rFonts w:ascii="Arial Narrow" w:hAnsi="Arial Narrow"/>
                <w:sz w:val="22"/>
                <w:szCs w:val="22"/>
              </w:rPr>
            </w:pPr>
          </w:p>
          <w:p w14:paraId="567EB680" w14:textId="3CAE4F34" w:rsidR="000C6597" w:rsidRPr="00946309" w:rsidRDefault="000C6597"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Nom et adresse de la caisse d’assurance-maladie</w:t>
            </w:r>
            <w:r w:rsidR="008D75F5" w:rsidRPr="00946309">
              <w:rPr>
                <w:rFonts w:ascii="Arial Narrow" w:hAnsi="Arial Narrow"/>
                <w:bCs/>
                <w:sz w:val="22"/>
                <w:szCs w:val="22"/>
              </w:rPr>
              <w:t xml:space="preserve"> </w:t>
            </w:r>
            <w:r w:rsidR="001D557F" w:rsidRPr="00946309">
              <w:rPr>
                <w:rFonts w:ascii="Arial Narrow" w:hAnsi="Arial Narrow"/>
                <w:bCs/>
                <w:sz w:val="22"/>
                <w:szCs w:val="22"/>
              </w:rPr>
              <w:t xml:space="preserve">/ </w:t>
            </w:r>
            <w:proofErr w:type="spellStart"/>
            <w:r w:rsidR="005D392B" w:rsidRPr="00946309">
              <w:rPr>
                <w:rFonts w:ascii="Arial Narrow" w:hAnsi="Arial Narrow"/>
                <w:bCs/>
                <w:sz w:val="22"/>
                <w:szCs w:val="22"/>
              </w:rPr>
              <w:t>Nazwa</w:t>
            </w:r>
            <w:proofErr w:type="spellEnd"/>
            <w:r w:rsidR="005D392B" w:rsidRPr="00946309">
              <w:rPr>
                <w:rFonts w:ascii="Arial Narrow" w:hAnsi="Arial Narrow"/>
                <w:bCs/>
                <w:sz w:val="22"/>
                <w:szCs w:val="22"/>
              </w:rPr>
              <w:t xml:space="preserve"> i </w:t>
            </w:r>
            <w:proofErr w:type="spellStart"/>
            <w:r w:rsidR="005D392B" w:rsidRPr="00946309">
              <w:rPr>
                <w:rFonts w:ascii="Arial Narrow" w:hAnsi="Arial Narrow"/>
                <w:bCs/>
                <w:sz w:val="22"/>
                <w:szCs w:val="22"/>
              </w:rPr>
              <w:t>adres</w:t>
            </w:r>
            <w:proofErr w:type="spellEnd"/>
            <w:r w:rsidR="005D392B" w:rsidRPr="00946309">
              <w:rPr>
                <w:rFonts w:ascii="Arial Narrow" w:hAnsi="Arial Narrow"/>
                <w:bCs/>
                <w:sz w:val="22"/>
                <w:szCs w:val="22"/>
              </w:rPr>
              <w:t xml:space="preserve"> </w:t>
            </w:r>
            <w:proofErr w:type="spellStart"/>
            <w:r w:rsidR="005D392B" w:rsidRPr="00946309">
              <w:rPr>
                <w:rFonts w:ascii="Arial Narrow" w:hAnsi="Arial Narrow"/>
                <w:bCs/>
                <w:sz w:val="22"/>
                <w:szCs w:val="22"/>
              </w:rPr>
              <w:t>o</w:t>
            </w:r>
            <w:r w:rsidR="001D557F" w:rsidRPr="00946309">
              <w:rPr>
                <w:rFonts w:ascii="Arial Narrow" w:hAnsi="Arial Narrow"/>
                <w:bCs/>
                <w:sz w:val="22"/>
                <w:szCs w:val="22"/>
              </w:rPr>
              <w:t>ddział</w:t>
            </w:r>
            <w:r w:rsidR="005D392B" w:rsidRPr="00946309">
              <w:rPr>
                <w:rFonts w:ascii="Arial Narrow" w:hAnsi="Arial Narrow"/>
                <w:bCs/>
                <w:sz w:val="22"/>
                <w:szCs w:val="22"/>
              </w:rPr>
              <w:t>u</w:t>
            </w:r>
            <w:proofErr w:type="spellEnd"/>
            <w:r w:rsidR="001D557F" w:rsidRPr="00946309">
              <w:rPr>
                <w:rFonts w:ascii="Arial Narrow" w:hAnsi="Arial Narrow"/>
                <w:bCs/>
                <w:sz w:val="22"/>
                <w:szCs w:val="22"/>
              </w:rPr>
              <w:t xml:space="preserve"> NFZ</w:t>
            </w:r>
            <w:r w:rsidRPr="00946309">
              <w:rPr>
                <w:rFonts w:ascii="Arial Narrow" w:hAnsi="Arial Narrow"/>
                <w:bCs/>
                <w:sz w:val="22"/>
                <w:szCs w:val="22"/>
              </w:rPr>
              <w:t xml:space="preserve"> </w:t>
            </w:r>
            <w:r w:rsidR="00C106B5" w:rsidRPr="00946309">
              <w:rPr>
                <w:rFonts w:ascii="Arial Narrow" w:hAnsi="Arial Narrow"/>
                <w:bCs/>
                <w:sz w:val="22"/>
                <w:szCs w:val="22"/>
              </w:rPr>
              <w:tab/>
            </w:r>
          </w:p>
          <w:p w14:paraId="5C98EF78" w14:textId="77777777" w:rsidR="004B0D97" w:rsidRPr="00946309" w:rsidRDefault="000C6597"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Nom et adresse de l’assurance pour la responsabilité civile</w:t>
            </w:r>
            <w:r w:rsidR="001D557F" w:rsidRPr="00946309">
              <w:rPr>
                <w:rFonts w:ascii="Arial Narrow" w:hAnsi="Arial Narrow"/>
                <w:bCs/>
                <w:sz w:val="22"/>
                <w:szCs w:val="22"/>
              </w:rPr>
              <w:t xml:space="preserve"> / </w:t>
            </w:r>
            <w:r w:rsidR="00CD18EA" w:rsidRPr="00946309">
              <w:rPr>
                <w:rFonts w:ascii="Arial Narrow" w:hAnsi="Arial Narrow"/>
                <w:bCs/>
                <w:sz w:val="22"/>
                <w:szCs w:val="22"/>
              </w:rPr>
              <w:t>N</w:t>
            </w:r>
            <w:r w:rsidR="001D557F" w:rsidRPr="00946309">
              <w:rPr>
                <w:rFonts w:ascii="Arial Narrow" w:hAnsi="Arial Narrow"/>
                <w:bCs/>
                <w:sz w:val="22"/>
                <w:szCs w:val="22"/>
              </w:rPr>
              <w:t xml:space="preserve">r </w:t>
            </w:r>
            <w:proofErr w:type="spellStart"/>
            <w:r w:rsidR="001D557F" w:rsidRPr="00946309">
              <w:rPr>
                <w:rFonts w:ascii="Arial Narrow" w:hAnsi="Arial Narrow"/>
                <w:bCs/>
                <w:sz w:val="22"/>
                <w:szCs w:val="22"/>
              </w:rPr>
              <w:t>polisy</w:t>
            </w:r>
            <w:proofErr w:type="spellEnd"/>
            <w:r w:rsidR="001D557F" w:rsidRPr="00946309">
              <w:rPr>
                <w:rFonts w:ascii="Arial Narrow" w:hAnsi="Arial Narrow"/>
                <w:bCs/>
                <w:sz w:val="22"/>
                <w:szCs w:val="22"/>
              </w:rPr>
              <w:t xml:space="preserve"> OC</w:t>
            </w:r>
            <w:r w:rsidR="00CD18EA" w:rsidRPr="00946309">
              <w:rPr>
                <w:rFonts w:ascii="Arial Narrow" w:hAnsi="Arial Narrow"/>
                <w:bCs/>
                <w:sz w:val="22"/>
                <w:szCs w:val="22"/>
              </w:rPr>
              <w:t xml:space="preserve"> i </w:t>
            </w:r>
            <w:proofErr w:type="spellStart"/>
            <w:r w:rsidR="00CD18EA" w:rsidRPr="00946309">
              <w:rPr>
                <w:rFonts w:ascii="Arial Narrow" w:hAnsi="Arial Narrow"/>
                <w:bCs/>
                <w:sz w:val="22"/>
                <w:szCs w:val="22"/>
              </w:rPr>
              <w:t>nazwa</w:t>
            </w:r>
            <w:proofErr w:type="spellEnd"/>
            <w:r w:rsidR="00CD18EA" w:rsidRPr="00946309">
              <w:rPr>
                <w:rFonts w:ascii="Arial Narrow" w:hAnsi="Arial Narrow"/>
                <w:bCs/>
                <w:sz w:val="22"/>
                <w:szCs w:val="22"/>
              </w:rPr>
              <w:t xml:space="preserve"> </w:t>
            </w:r>
            <w:proofErr w:type="spellStart"/>
            <w:r w:rsidR="00CD18EA" w:rsidRPr="00946309">
              <w:rPr>
                <w:rFonts w:ascii="Arial Narrow" w:hAnsi="Arial Narrow"/>
                <w:bCs/>
                <w:sz w:val="22"/>
                <w:szCs w:val="22"/>
              </w:rPr>
              <w:t>ubezpieczyciela</w:t>
            </w:r>
            <w:proofErr w:type="spellEnd"/>
            <w:r w:rsidR="004B0D97" w:rsidRPr="00946309">
              <w:rPr>
                <w:rFonts w:ascii="Arial Narrow" w:hAnsi="Arial Narrow"/>
                <w:bCs/>
                <w:sz w:val="22"/>
                <w:szCs w:val="22"/>
              </w:rPr>
              <w:t xml:space="preserve"> </w:t>
            </w:r>
          </w:p>
          <w:p w14:paraId="6D2CBDFE" w14:textId="348C5050" w:rsidR="00CE3592" w:rsidRPr="00946309" w:rsidRDefault="00C106B5"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ab/>
            </w:r>
          </w:p>
        </w:tc>
      </w:tr>
    </w:tbl>
    <w:p w14:paraId="530E9691" w14:textId="77777777" w:rsidR="0093485D" w:rsidRPr="0093485D" w:rsidRDefault="0093485D">
      <w:r w:rsidRPr="0093485D">
        <w:br w:type="page"/>
      </w:r>
    </w:p>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6B7A9F" w14:paraId="0027691E" w14:textId="77777777" w:rsidTr="00937F3A">
        <w:tc>
          <w:tcPr>
            <w:tcW w:w="10183" w:type="dxa"/>
            <w:shd w:val="clear" w:color="auto" w:fill="CCFFFF"/>
          </w:tcPr>
          <w:p w14:paraId="71B321DF" w14:textId="31F87194" w:rsidR="000C6597" w:rsidRPr="004259CD" w:rsidRDefault="000C6597" w:rsidP="00CE3592">
            <w:pPr>
              <w:snapToGrid w:val="0"/>
              <w:rPr>
                <w:rFonts w:ascii="Arial Narrow" w:hAnsi="Arial Narrow"/>
                <w:b/>
                <w:bCs/>
                <w:sz w:val="26"/>
                <w:szCs w:val="26"/>
                <w:u w:val="single"/>
              </w:rPr>
            </w:pPr>
            <w:r w:rsidRPr="004259CD">
              <w:rPr>
                <w:rFonts w:ascii="Arial Narrow" w:hAnsi="Arial Narrow"/>
                <w:b/>
                <w:bCs/>
                <w:sz w:val="26"/>
                <w:szCs w:val="26"/>
              </w:rPr>
              <w:lastRenderedPageBreak/>
              <w:t xml:space="preserve">Déclaration </w:t>
            </w:r>
            <w:r w:rsidR="00952009" w:rsidRPr="004259CD">
              <w:rPr>
                <w:rFonts w:ascii="Arial Narrow" w:hAnsi="Arial Narrow"/>
                <w:b/>
                <w:bCs/>
                <w:sz w:val="26"/>
                <w:szCs w:val="26"/>
              </w:rPr>
              <w:t>du ou d</w:t>
            </w:r>
            <w:r w:rsidRPr="004259CD">
              <w:rPr>
                <w:rFonts w:ascii="Arial Narrow" w:hAnsi="Arial Narrow"/>
                <w:b/>
                <w:bCs/>
                <w:sz w:val="26"/>
                <w:szCs w:val="26"/>
              </w:rPr>
              <w:t xml:space="preserve">es responsables légaux </w:t>
            </w:r>
            <w:r w:rsidR="00D95ACF" w:rsidRPr="004259CD">
              <w:rPr>
                <w:rFonts w:ascii="Arial Narrow" w:hAnsi="Arial Narrow"/>
                <w:b/>
                <w:bCs/>
                <w:sz w:val="26"/>
                <w:szCs w:val="26"/>
              </w:rPr>
              <w:t xml:space="preserve">/ </w:t>
            </w:r>
            <w:proofErr w:type="spellStart"/>
            <w:r w:rsidR="00D95ACF" w:rsidRPr="004259CD">
              <w:rPr>
                <w:rFonts w:ascii="Arial Narrow" w:hAnsi="Arial Narrow"/>
                <w:b/>
                <w:bCs/>
                <w:sz w:val="26"/>
                <w:szCs w:val="26"/>
              </w:rPr>
              <w:t>Oświadczenie</w:t>
            </w:r>
            <w:proofErr w:type="spellEnd"/>
            <w:r w:rsidR="00D95ACF" w:rsidRPr="004259CD">
              <w:rPr>
                <w:rFonts w:ascii="Arial Narrow" w:hAnsi="Arial Narrow"/>
                <w:b/>
                <w:bCs/>
                <w:sz w:val="26"/>
                <w:szCs w:val="26"/>
              </w:rPr>
              <w:t xml:space="preserve"> </w:t>
            </w:r>
            <w:proofErr w:type="spellStart"/>
            <w:r w:rsidR="00D95ACF" w:rsidRPr="004259CD">
              <w:rPr>
                <w:rFonts w:ascii="Arial Narrow" w:hAnsi="Arial Narrow"/>
                <w:b/>
                <w:bCs/>
                <w:sz w:val="26"/>
                <w:szCs w:val="26"/>
              </w:rPr>
              <w:t>opiekuna</w:t>
            </w:r>
            <w:proofErr w:type="spellEnd"/>
            <w:r w:rsidR="00D95ACF" w:rsidRPr="004259CD">
              <w:rPr>
                <w:rFonts w:ascii="Arial Narrow" w:hAnsi="Arial Narrow"/>
                <w:b/>
                <w:bCs/>
                <w:sz w:val="26"/>
                <w:szCs w:val="26"/>
              </w:rPr>
              <w:t xml:space="preserve"> </w:t>
            </w:r>
            <w:r w:rsidR="00625B73">
              <w:rPr>
                <w:rFonts w:ascii="Arial Narrow" w:hAnsi="Arial Narrow"/>
                <w:b/>
                <w:bCs/>
                <w:sz w:val="26"/>
                <w:szCs w:val="26"/>
              </w:rPr>
              <w:t>/</w:t>
            </w:r>
            <w:r w:rsidR="004259CD" w:rsidRPr="004259CD">
              <w:rPr>
                <w:rFonts w:ascii="Arial Narrow" w:hAnsi="Arial Narrow"/>
                <w:b/>
                <w:bCs/>
                <w:sz w:val="26"/>
                <w:szCs w:val="26"/>
              </w:rPr>
              <w:t xml:space="preserve"> </w:t>
            </w:r>
            <w:proofErr w:type="spellStart"/>
            <w:r w:rsidR="007E29C9" w:rsidRPr="004259CD">
              <w:rPr>
                <w:rFonts w:ascii="Arial Narrow" w:hAnsi="Arial Narrow"/>
                <w:b/>
                <w:bCs/>
                <w:sz w:val="26"/>
                <w:szCs w:val="26"/>
              </w:rPr>
              <w:t>opiekunów</w:t>
            </w:r>
            <w:proofErr w:type="spellEnd"/>
            <w:r w:rsidR="007E29C9" w:rsidRPr="004259CD">
              <w:rPr>
                <w:rFonts w:ascii="Arial Narrow" w:hAnsi="Arial Narrow"/>
                <w:b/>
                <w:bCs/>
                <w:sz w:val="26"/>
                <w:szCs w:val="26"/>
              </w:rPr>
              <w:t xml:space="preserve"> </w:t>
            </w:r>
            <w:proofErr w:type="spellStart"/>
            <w:r w:rsidR="007E29C9" w:rsidRPr="004259CD">
              <w:rPr>
                <w:rFonts w:ascii="Arial Narrow" w:hAnsi="Arial Narrow"/>
                <w:b/>
                <w:bCs/>
                <w:sz w:val="26"/>
                <w:szCs w:val="26"/>
              </w:rPr>
              <w:t>prawnych</w:t>
            </w:r>
            <w:proofErr w:type="spellEnd"/>
          </w:p>
        </w:tc>
      </w:tr>
      <w:tr w:rsidR="000C6597" w:rsidRPr="006B7A9F" w14:paraId="1D27D8B2" w14:textId="77777777" w:rsidTr="00937F3A">
        <w:tc>
          <w:tcPr>
            <w:tcW w:w="10183" w:type="dxa"/>
            <w:shd w:val="clear" w:color="auto" w:fill="auto"/>
          </w:tcPr>
          <w:p w14:paraId="02F8562E" w14:textId="77777777" w:rsidR="00CE3592" w:rsidRPr="004259CD" w:rsidRDefault="00CE3592" w:rsidP="00CE3592">
            <w:pPr>
              <w:snapToGrid w:val="0"/>
              <w:spacing w:line="360" w:lineRule="auto"/>
              <w:rPr>
                <w:rFonts w:ascii="Arial Narrow" w:hAnsi="Arial Narrow"/>
                <w:sz w:val="10"/>
                <w:szCs w:val="10"/>
              </w:rPr>
            </w:pPr>
          </w:p>
          <w:p w14:paraId="0C0ED19F" w14:textId="1A7A4F31" w:rsidR="000C6597" w:rsidRPr="00946309" w:rsidRDefault="0075752D" w:rsidP="00CD3A2B">
            <w:pPr>
              <w:snapToGrid w:val="0"/>
              <w:rPr>
                <w:rFonts w:ascii="Arial Narrow" w:hAnsi="Arial Narrow"/>
                <w:sz w:val="22"/>
                <w:szCs w:val="22"/>
                <w:lang w:val="pl-PL"/>
              </w:rPr>
            </w:pPr>
            <w:r w:rsidRPr="00946309">
              <w:rPr>
                <w:rFonts w:ascii="Arial Narrow" w:hAnsi="Arial Narrow"/>
                <w:sz w:val="22"/>
                <w:szCs w:val="22"/>
                <w:lang w:val="pl-PL"/>
              </w:rPr>
              <w:t xml:space="preserve">Je soussigné(e) </w:t>
            </w:r>
            <w:r w:rsidR="00D95ACF" w:rsidRPr="00946309">
              <w:rPr>
                <w:rFonts w:ascii="Arial Narrow" w:hAnsi="Arial Narrow"/>
                <w:sz w:val="22"/>
                <w:szCs w:val="22"/>
                <w:lang w:val="pl-PL"/>
              </w:rPr>
              <w:t>/Ja, niżej podpisany</w:t>
            </w:r>
            <w:r w:rsidR="00847005" w:rsidRPr="00946309">
              <w:rPr>
                <w:rFonts w:ascii="Arial Narrow" w:hAnsi="Arial Narrow"/>
                <w:sz w:val="22"/>
                <w:szCs w:val="22"/>
                <w:lang w:val="pl-PL"/>
              </w:rPr>
              <w:t>/a</w:t>
            </w:r>
            <w:r w:rsidR="00A72238" w:rsidRPr="00946309">
              <w:rPr>
                <w:rFonts w:ascii="Arial Narrow" w:hAnsi="Arial Narrow"/>
                <w:sz w:val="22"/>
                <w:szCs w:val="22"/>
                <w:lang w:val="pl-PL"/>
              </w:rPr>
              <w:t>:</w:t>
            </w:r>
          </w:p>
          <w:p w14:paraId="613CD3A1" w14:textId="77777777" w:rsidR="008A0ED4" w:rsidRPr="00946309" w:rsidRDefault="008A0ED4" w:rsidP="00CD3A2B">
            <w:pPr>
              <w:snapToGrid w:val="0"/>
              <w:rPr>
                <w:rFonts w:ascii="Arial Narrow" w:hAnsi="Arial Narrow"/>
                <w:sz w:val="22"/>
                <w:szCs w:val="22"/>
                <w:lang w:val="pl-PL"/>
              </w:rPr>
            </w:pPr>
          </w:p>
          <w:p w14:paraId="2F8C7760" w14:textId="50A4C812" w:rsidR="000C6597" w:rsidRPr="00946309" w:rsidRDefault="00B15BCB" w:rsidP="00CD3A2B">
            <w:pPr>
              <w:tabs>
                <w:tab w:val="left" w:leader="dot" w:pos="8857"/>
              </w:tabs>
              <w:rPr>
                <w:rFonts w:ascii="Arial Narrow" w:hAnsi="Arial Narrow"/>
                <w:sz w:val="22"/>
                <w:szCs w:val="22"/>
                <w:lang w:val="pl-PL"/>
              </w:rPr>
            </w:pPr>
            <w:r w:rsidRPr="00946309">
              <w:rPr>
                <w:rFonts w:ascii="Arial Narrow" w:hAnsi="Arial Narrow"/>
                <w:sz w:val="22"/>
                <w:szCs w:val="22"/>
                <w:lang w:val="pl-PL"/>
              </w:rPr>
              <w:t>Nom, p</w:t>
            </w:r>
            <w:r w:rsidR="000C6597" w:rsidRPr="00946309">
              <w:rPr>
                <w:rFonts w:ascii="Arial Narrow" w:hAnsi="Arial Narrow"/>
                <w:sz w:val="22"/>
                <w:szCs w:val="22"/>
                <w:lang w:val="pl-PL"/>
              </w:rPr>
              <w:t xml:space="preserve">rénom </w:t>
            </w:r>
            <w:r w:rsidR="00D95ACF" w:rsidRPr="00946309">
              <w:rPr>
                <w:rFonts w:ascii="Arial Narrow" w:hAnsi="Arial Narrow"/>
                <w:sz w:val="22"/>
                <w:szCs w:val="22"/>
                <w:lang w:val="pl-PL"/>
              </w:rPr>
              <w:t xml:space="preserve">/ Nazwisko i imię </w:t>
            </w:r>
            <w:r w:rsidR="00CB4C44" w:rsidRPr="00946309">
              <w:rPr>
                <w:rFonts w:ascii="Arial Narrow" w:hAnsi="Arial Narrow"/>
                <w:sz w:val="22"/>
                <w:szCs w:val="22"/>
                <w:lang w:val="pl-PL"/>
              </w:rPr>
              <w:t>……………………………………………………………………………………….……</w:t>
            </w:r>
            <w:r w:rsidR="002E13E8" w:rsidRPr="00946309">
              <w:rPr>
                <w:rFonts w:ascii="Arial Narrow" w:hAnsi="Arial Narrow"/>
                <w:sz w:val="22"/>
                <w:szCs w:val="22"/>
                <w:lang w:val="pl-PL"/>
              </w:rPr>
              <w:t>……………….</w:t>
            </w:r>
          </w:p>
          <w:p w14:paraId="5D4672E2" w14:textId="35530EC0" w:rsidR="00D95ACF" w:rsidRPr="00946309" w:rsidRDefault="000C6597" w:rsidP="00CD3A2B">
            <w:pPr>
              <w:tabs>
                <w:tab w:val="left" w:pos="3612"/>
                <w:tab w:val="left" w:pos="8006"/>
              </w:tabs>
              <w:rPr>
                <w:rFonts w:ascii="Arial Narrow" w:hAnsi="Arial Narrow"/>
                <w:sz w:val="22"/>
                <w:szCs w:val="22"/>
              </w:rPr>
            </w:pPr>
            <w:proofErr w:type="gramStart"/>
            <w:r w:rsidRPr="00946309">
              <w:rPr>
                <w:rFonts w:ascii="Arial Narrow" w:hAnsi="Arial Narrow"/>
                <w:sz w:val="22"/>
                <w:szCs w:val="22"/>
              </w:rPr>
              <w:t>agissant</w:t>
            </w:r>
            <w:proofErr w:type="gramEnd"/>
            <w:r w:rsidRPr="00946309">
              <w:rPr>
                <w:rFonts w:ascii="Arial Narrow" w:hAnsi="Arial Narrow"/>
                <w:sz w:val="22"/>
                <w:szCs w:val="22"/>
              </w:rPr>
              <w:t xml:space="preserve"> en qualité de </w:t>
            </w:r>
            <w:r w:rsidR="00D95ACF" w:rsidRPr="00946309">
              <w:rPr>
                <w:rFonts w:ascii="Arial Narrow" w:hAnsi="Arial Narrow"/>
                <w:sz w:val="22"/>
                <w:szCs w:val="22"/>
              </w:rPr>
              <w:t xml:space="preserve">/ </w:t>
            </w:r>
            <w:proofErr w:type="spellStart"/>
            <w:r w:rsidR="00BA613D" w:rsidRPr="00946309">
              <w:rPr>
                <w:rFonts w:ascii="Arial Narrow" w:hAnsi="Arial Narrow"/>
                <w:sz w:val="22"/>
                <w:szCs w:val="22"/>
              </w:rPr>
              <w:t>jako</w:t>
            </w:r>
            <w:proofErr w:type="spellEnd"/>
          </w:p>
          <w:p w14:paraId="1A91C377" w14:textId="172814D8" w:rsidR="00ED0F3D" w:rsidRPr="00946309" w:rsidRDefault="00A85881" w:rsidP="00DC2067">
            <w:pPr>
              <w:tabs>
                <w:tab w:val="left" w:pos="3404"/>
                <w:tab w:val="left" w:pos="5814"/>
              </w:tabs>
              <w:rPr>
                <w:rFonts w:ascii="Arial Narrow" w:hAnsi="Arial Narrow"/>
                <w:sz w:val="22"/>
                <w:szCs w:val="22"/>
              </w:rPr>
            </w:pPr>
            <w:sdt>
              <w:sdtPr>
                <w:rPr>
                  <w:rFonts w:ascii="Arial Narrow" w:hAnsi="Arial Narrow"/>
                  <w:sz w:val="22"/>
                  <w:szCs w:val="22"/>
                </w:rPr>
                <w:id w:val="1087806200"/>
                <w14:checkbox>
                  <w14:checked w14:val="0"/>
                  <w14:checkedState w14:val="2612" w14:font="MS Gothic"/>
                  <w14:uncheckedState w14:val="2610" w14:font="MS Gothic"/>
                </w14:checkbox>
              </w:sdtPr>
              <w:sdtEndPr/>
              <w:sdtContent>
                <w:r w:rsidR="008E6547" w:rsidRPr="00946309">
                  <w:rPr>
                    <w:rFonts w:ascii="Segoe UI Symbol" w:eastAsia="MS Gothic" w:hAnsi="Segoe UI Symbol" w:cs="Segoe UI Symbol"/>
                    <w:sz w:val="22"/>
                    <w:szCs w:val="22"/>
                  </w:rPr>
                  <w:t>☐</w:t>
                </w:r>
              </w:sdtContent>
            </w:sdt>
            <w:r w:rsidR="00560624" w:rsidRPr="00946309">
              <w:rPr>
                <w:rFonts w:ascii="Arial Narrow" w:hAnsi="Arial Narrow"/>
                <w:sz w:val="22"/>
                <w:szCs w:val="22"/>
              </w:rPr>
              <w:t xml:space="preserve"> </w:t>
            </w:r>
            <w:r w:rsidR="00332D4E" w:rsidRPr="00946309">
              <w:rPr>
                <w:rFonts w:ascii="Arial Narrow" w:hAnsi="Arial Narrow"/>
                <w:sz w:val="22"/>
                <w:szCs w:val="22"/>
              </w:rPr>
              <w:t>Mère</w:t>
            </w:r>
            <w:r w:rsidR="00D95ACF" w:rsidRPr="00946309">
              <w:rPr>
                <w:rFonts w:ascii="Arial Narrow" w:hAnsi="Arial Narrow"/>
                <w:sz w:val="22"/>
                <w:szCs w:val="22"/>
              </w:rPr>
              <w:t xml:space="preserve"> / </w:t>
            </w:r>
            <w:proofErr w:type="spellStart"/>
            <w:r w:rsidR="00D95ACF" w:rsidRPr="00946309">
              <w:rPr>
                <w:rFonts w:ascii="Arial Narrow" w:hAnsi="Arial Narrow"/>
                <w:sz w:val="22"/>
                <w:szCs w:val="22"/>
              </w:rPr>
              <w:t>Matk</w:t>
            </w:r>
            <w:r w:rsidR="00BA613D" w:rsidRPr="00946309">
              <w:rPr>
                <w:rFonts w:ascii="Arial Narrow" w:hAnsi="Arial Narrow"/>
                <w:sz w:val="22"/>
                <w:szCs w:val="22"/>
              </w:rPr>
              <w:t>a</w:t>
            </w:r>
            <w:proofErr w:type="spellEnd"/>
            <w:r w:rsidR="00F85BA0" w:rsidRPr="00946309">
              <w:rPr>
                <w:rFonts w:ascii="Arial Narrow" w:hAnsi="Arial Narrow"/>
                <w:sz w:val="22"/>
                <w:szCs w:val="22"/>
              </w:rPr>
              <w:tab/>
            </w:r>
            <w:sdt>
              <w:sdtPr>
                <w:rPr>
                  <w:rFonts w:ascii="Arial Narrow" w:hAnsi="Arial Narrow"/>
                  <w:sz w:val="22"/>
                  <w:szCs w:val="22"/>
                </w:rPr>
                <w:id w:val="2130590676"/>
                <w14:checkbox>
                  <w14:checked w14:val="0"/>
                  <w14:checkedState w14:val="2612" w14:font="MS Gothic"/>
                  <w14:uncheckedState w14:val="2610" w14:font="MS Gothic"/>
                </w14:checkbox>
              </w:sdtPr>
              <w:sdtEndPr/>
              <w:sdtContent>
                <w:r w:rsidR="00CC3B87" w:rsidRPr="00946309">
                  <w:rPr>
                    <w:rFonts w:ascii="Segoe UI Symbol" w:eastAsia="MS Gothic" w:hAnsi="Segoe UI Symbol" w:cs="Segoe UI Symbol"/>
                    <w:sz w:val="22"/>
                    <w:szCs w:val="22"/>
                  </w:rPr>
                  <w:t>☐</w:t>
                </w:r>
              </w:sdtContent>
            </w:sdt>
            <w:r w:rsidR="00560624" w:rsidRPr="00946309">
              <w:rPr>
                <w:rFonts w:ascii="Arial Narrow" w:hAnsi="Arial Narrow"/>
                <w:sz w:val="22"/>
                <w:szCs w:val="22"/>
              </w:rPr>
              <w:t xml:space="preserve"> </w:t>
            </w:r>
            <w:r w:rsidR="00F85BA0" w:rsidRPr="00946309">
              <w:rPr>
                <w:rFonts w:ascii="Arial Narrow" w:hAnsi="Arial Narrow"/>
                <w:sz w:val="22"/>
                <w:szCs w:val="22"/>
              </w:rPr>
              <w:t>Père</w:t>
            </w:r>
            <w:r w:rsidR="00D95ACF" w:rsidRPr="00946309">
              <w:rPr>
                <w:rFonts w:ascii="Arial Narrow" w:hAnsi="Arial Narrow"/>
                <w:sz w:val="22"/>
                <w:szCs w:val="22"/>
              </w:rPr>
              <w:t xml:space="preserve"> / </w:t>
            </w:r>
            <w:proofErr w:type="spellStart"/>
            <w:r w:rsidR="00D95ACF" w:rsidRPr="00946309">
              <w:rPr>
                <w:rFonts w:ascii="Arial Narrow" w:hAnsi="Arial Narrow"/>
                <w:sz w:val="22"/>
                <w:szCs w:val="22"/>
              </w:rPr>
              <w:t>Ojc</w:t>
            </w:r>
            <w:r w:rsidR="00BA613D" w:rsidRPr="00946309">
              <w:rPr>
                <w:rFonts w:ascii="Arial Narrow" w:hAnsi="Arial Narrow"/>
                <w:sz w:val="22"/>
                <w:szCs w:val="22"/>
              </w:rPr>
              <w:t>iec</w:t>
            </w:r>
            <w:proofErr w:type="spellEnd"/>
            <w:r w:rsidR="00ED0F3D" w:rsidRPr="00946309">
              <w:rPr>
                <w:rFonts w:ascii="Arial Narrow" w:hAnsi="Arial Narrow"/>
                <w:sz w:val="22"/>
                <w:szCs w:val="22"/>
              </w:rPr>
              <w:t xml:space="preserve"> </w:t>
            </w:r>
            <w:r w:rsidR="00ED0F3D" w:rsidRPr="00946309">
              <w:rPr>
                <w:rFonts w:ascii="Arial Narrow" w:hAnsi="Arial Narrow"/>
                <w:sz w:val="22"/>
                <w:szCs w:val="22"/>
              </w:rPr>
              <w:tab/>
            </w:r>
            <w:sdt>
              <w:sdtPr>
                <w:rPr>
                  <w:rFonts w:ascii="Arial Narrow" w:hAnsi="Arial Narrow"/>
                  <w:sz w:val="22"/>
                  <w:szCs w:val="22"/>
                </w:rPr>
                <w:id w:val="-16928511"/>
                <w14:checkbox>
                  <w14:checked w14:val="0"/>
                  <w14:checkedState w14:val="2612" w14:font="MS Gothic"/>
                  <w14:uncheckedState w14:val="2610" w14:font="MS Gothic"/>
                </w14:checkbox>
              </w:sdtPr>
              <w:sdtEndPr/>
              <w:sdtContent>
                <w:r w:rsidR="00ED0F3D" w:rsidRPr="00946309">
                  <w:rPr>
                    <w:rFonts w:ascii="Segoe UI Symbol" w:eastAsia="MS Gothic" w:hAnsi="Segoe UI Symbol" w:cs="Segoe UI Symbol"/>
                    <w:sz w:val="22"/>
                    <w:szCs w:val="22"/>
                  </w:rPr>
                  <w:t>☐</w:t>
                </w:r>
              </w:sdtContent>
            </w:sdt>
            <w:r w:rsidR="00ED0F3D" w:rsidRPr="00946309">
              <w:rPr>
                <w:rFonts w:ascii="Arial Narrow" w:hAnsi="Arial Narrow"/>
                <w:sz w:val="22"/>
                <w:szCs w:val="22"/>
              </w:rPr>
              <w:t xml:space="preserve"> Tuteur / </w:t>
            </w:r>
            <w:proofErr w:type="spellStart"/>
            <w:r w:rsidR="00ED0F3D" w:rsidRPr="00946309">
              <w:rPr>
                <w:rFonts w:ascii="Arial Narrow" w:hAnsi="Arial Narrow"/>
                <w:sz w:val="22"/>
                <w:szCs w:val="22"/>
              </w:rPr>
              <w:t>Opiekun</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prawn</w:t>
            </w:r>
            <w:r w:rsidR="00BA613D" w:rsidRPr="00946309">
              <w:rPr>
                <w:rFonts w:ascii="Arial Narrow" w:hAnsi="Arial Narrow"/>
                <w:sz w:val="22"/>
                <w:szCs w:val="22"/>
              </w:rPr>
              <w:t>y</w:t>
            </w:r>
            <w:proofErr w:type="spellEnd"/>
          </w:p>
          <w:p w14:paraId="5AFE1532" w14:textId="61F66600" w:rsidR="00ED0F3D" w:rsidRPr="00946309" w:rsidRDefault="00A85881" w:rsidP="00DC2067">
            <w:pPr>
              <w:tabs>
                <w:tab w:val="left" w:pos="3612"/>
                <w:tab w:val="left" w:pos="8006"/>
              </w:tabs>
              <w:rPr>
                <w:rFonts w:ascii="Arial Narrow" w:hAnsi="Arial Narrow"/>
                <w:sz w:val="22"/>
                <w:szCs w:val="22"/>
              </w:rPr>
            </w:pPr>
            <w:sdt>
              <w:sdtPr>
                <w:rPr>
                  <w:rFonts w:ascii="Arial Narrow" w:hAnsi="Arial Narrow"/>
                  <w:sz w:val="22"/>
                  <w:szCs w:val="22"/>
                </w:rPr>
                <w:id w:val="-1789662870"/>
                <w14:checkbox>
                  <w14:checked w14:val="0"/>
                  <w14:checkedState w14:val="2612" w14:font="MS Gothic"/>
                  <w14:uncheckedState w14:val="2610" w14:font="MS Gothic"/>
                </w14:checkbox>
              </w:sdtPr>
              <w:sdtEndPr/>
              <w:sdtContent>
                <w:r w:rsidR="00CC3B87" w:rsidRPr="00946309">
                  <w:rPr>
                    <w:rFonts w:ascii="Segoe UI Symbol" w:eastAsia="MS Gothic" w:hAnsi="Segoe UI Symbol" w:cs="Segoe UI Symbol"/>
                    <w:sz w:val="22"/>
                    <w:szCs w:val="22"/>
                  </w:rPr>
                  <w:t>☐</w:t>
                </w:r>
              </w:sdtContent>
            </w:sdt>
            <w:r w:rsidR="002616E7" w:rsidRPr="00946309">
              <w:rPr>
                <w:rFonts w:ascii="Arial Narrow" w:hAnsi="Arial Narrow"/>
                <w:sz w:val="22"/>
                <w:szCs w:val="22"/>
              </w:rPr>
              <w:t xml:space="preserve"> </w:t>
            </w:r>
            <w:r w:rsidR="000C6597" w:rsidRPr="00946309">
              <w:rPr>
                <w:rFonts w:ascii="Arial Narrow" w:hAnsi="Arial Narrow"/>
                <w:sz w:val="22"/>
                <w:szCs w:val="22"/>
              </w:rPr>
              <w:t>P</w:t>
            </w:r>
            <w:r w:rsidR="000C6597" w:rsidRPr="00946309">
              <w:rPr>
                <w:rFonts w:ascii="Arial Narrow" w:hAnsi="Arial Narrow"/>
                <w:color w:val="000000"/>
                <w:sz w:val="22"/>
                <w:szCs w:val="22"/>
              </w:rPr>
              <w:t>arent exerçant</w:t>
            </w:r>
            <w:r w:rsidR="00332D4E" w:rsidRPr="00946309">
              <w:rPr>
                <w:rFonts w:ascii="Arial Narrow" w:hAnsi="Arial Narrow"/>
                <w:sz w:val="22"/>
                <w:szCs w:val="22"/>
              </w:rPr>
              <w:t xml:space="preserve"> le droit de garde</w:t>
            </w:r>
            <w:r w:rsidR="00ED0F3D" w:rsidRPr="00946309">
              <w:rPr>
                <w:rFonts w:ascii="Arial Narrow" w:hAnsi="Arial Narrow"/>
                <w:sz w:val="22"/>
                <w:szCs w:val="22"/>
              </w:rPr>
              <w:t xml:space="preserve"> / </w:t>
            </w:r>
            <w:proofErr w:type="spellStart"/>
            <w:r w:rsidR="00ED0F3D" w:rsidRPr="00946309">
              <w:rPr>
                <w:rFonts w:ascii="Arial Narrow" w:hAnsi="Arial Narrow"/>
                <w:sz w:val="22"/>
                <w:szCs w:val="22"/>
              </w:rPr>
              <w:t>Rodzic</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sprawując</w:t>
            </w:r>
            <w:r w:rsidR="00BA613D" w:rsidRPr="00946309">
              <w:rPr>
                <w:rFonts w:ascii="Arial Narrow" w:hAnsi="Arial Narrow"/>
                <w:sz w:val="22"/>
                <w:szCs w:val="22"/>
              </w:rPr>
              <w:t>y</w:t>
            </w:r>
            <w:proofErr w:type="spellEnd"/>
            <w:r w:rsidR="00ED0F3D" w:rsidRPr="00946309">
              <w:rPr>
                <w:rFonts w:ascii="Arial Narrow" w:hAnsi="Arial Narrow"/>
                <w:sz w:val="22"/>
                <w:szCs w:val="22"/>
              </w:rPr>
              <w:t xml:space="preserve"> </w:t>
            </w:r>
            <w:r w:rsidR="00ED0F3D" w:rsidRPr="00946309">
              <w:rPr>
                <w:rFonts w:ascii="Arial Narrow" w:hAnsi="Arial Narrow"/>
                <w:sz w:val="22"/>
                <w:szCs w:val="22"/>
                <w:lang w:val="pl-PL"/>
              </w:rPr>
              <w:t>opiekę nad dzieckiem</w:t>
            </w:r>
          </w:p>
          <w:p w14:paraId="28CBA8EA" w14:textId="77777777" w:rsidR="00A6585B" w:rsidRPr="00946309" w:rsidRDefault="000C6597" w:rsidP="00A6585B">
            <w:pPr>
              <w:numPr>
                <w:ilvl w:val="0"/>
                <w:numId w:val="2"/>
              </w:numPr>
              <w:spacing w:after="120"/>
              <w:ind w:left="357" w:hanging="357"/>
              <w:jc w:val="both"/>
              <w:rPr>
                <w:rFonts w:ascii="Arial Narrow" w:hAnsi="Arial Narrow"/>
                <w:sz w:val="22"/>
                <w:szCs w:val="22"/>
              </w:rPr>
            </w:pPr>
            <w:proofErr w:type="gramStart"/>
            <w:r w:rsidRPr="00946309">
              <w:rPr>
                <w:rFonts w:ascii="Arial Narrow" w:hAnsi="Arial Narrow"/>
                <w:sz w:val="22"/>
                <w:szCs w:val="22"/>
              </w:rPr>
              <w:t>autorise</w:t>
            </w:r>
            <w:proofErr w:type="gramEnd"/>
            <w:r w:rsidRPr="00946309">
              <w:rPr>
                <w:rFonts w:ascii="Arial Narrow" w:hAnsi="Arial Narrow"/>
                <w:sz w:val="22"/>
                <w:szCs w:val="22"/>
              </w:rPr>
              <w:t xml:space="preserve"> mon enfant à participer à un échange individuel d’élèves avec la </w:t>
            </w:r>
            <w:r w:rsidR="00257445" w:rsidRPr="00946309">
              <w:rPr>
                <w:rFonts w:ascii="Arial Narrow" w:hAnsi="Arial Narrow"/>
                <w:sz w:val="22"/>
                <w:szCs w:val="22"/>
              </w:rPr>
              <w:t xml:space="preserve">France </w:t>
            </w:r>
            <w:r w:rsidR="00FC56D6" w:rsidRPr="00946309">
              <w:rPr>
                <w:rFonts w:ascii="Arial Narrow" w:hAnsi="Arial Narrow"/>
                <w:sz w:val="22"/>
                <w:szCs w:val="22"/>
              </w:rPr>
              <w:t>aux dates et aux lieux</w:t>
            </w:r>
            <w:r w:rsidRPr="00946309">
              <w:rPr>
                <w:rFonts w:ascii="Arial Narrow" w:hAnsi="Arial Narrow"/>
                <w:sz w:val="22"/>
                <w:szCs w:val="22"/>
              </w:rPr>
              <w:t xml:space="preserve"> prévus.</w:t>
            </w:r>
            <w:r w:rsidR="00ED0F3D" w:rsidRPr="00946309">
              <w:rPr>
                <w:rFonts w:ascii="Arial Narrow" w:hAnsi="Arial Narrow"/>
                <w:sz w:val="22"/>
                <w:szCs w:val="22"/>
              </w:rPr>
              <w:t xml:space="preserve"> / </w:t>
            </w:r>
            <w:proofErr w:type="spellStart"/>
            <w:r w:rsidR="00ED0F3D" w:rsidRPr="00946309">
              <w:rPr>
                <w:rFonts w:ascii="Arial Narrow" w:hAnsi="Arial Narrow"/>
                <w:sz w:val="22"/>
                <w:szCs w:val="22"/>
              </w:rPr>
              <w:t>wyrażam</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zgodę</w:t>
            </w:r>
            <w:proofErr w:type="spellEnd"/>
            <w:r w:rsidR="00ED0F3D" w:rsidRPr="00946309">
              <w:rPr>
                <w:rFonts w:ascii="Arial Narrow" w:hAnsi="Arial Narrow"/>
                <w:sz w:val="22"/>
                <w:szCs w:val="22"/>
              </w:rPr>
              <w:t xml:space="preserve"> na </w:t>
            </w:r>
            <w:proofErr w:type="spellStart"/>
            <w:r w:rsidR="00ED0F3D" w:rsidRPr="00946309">
              <w:rPr>
                <w:rFonts w:ascii="Arial Narrow" w:hAnsi="Arial Narrow"/>
                <w:sz w:val="22"/>
                <w:szCs w:val="22"/>
              </w:rPr>
              <w:t>udział</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mojego</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dziecka</w:t>
            </w:r>
            <w:proofErr w:type="spellEnd"/>
            <w:r w:rsidR="00ED0F3D" w:rsidRPr="00946309">
              <w:rPr>
                <w:rFonts w:ascii="Arial Narrow" w:hAnsi="Arial Narrow"/>
                <w:sz w:val="22"/>
                <w:szCs w:val="22"/>
              </w:rPr>
              <w:t xml:space="preserve"> w </w:t>
            </w:r>
            <w:proofErr w:type="spellStart"/>
            <w:r w:rsidR="00A72238" w:rsidRPr="00946309">
              <w:rPr>
                <w:rFonts w:ascii="Arial Narrow" w:hAnsi="Arial Narrow"/>
                <w:sz w:val="22"/>
                <w:szCs w:val="22"/>
              </w:rPr>
              <w:t>indywidulanej</w:t>
            </w:r>
            <w:proofErr w:type="spellEnd"/>
            <w:r w:rsidR="00A72238" w:rsidRPr="00946309">
              <w:rPr>
                <w:rFonts w:ascii="Arial Narrow" w:hAnsi="Arial Narrow"/>
                <w:sz w:val="22"/>
                <w:szCs w:val="22"/>
              </w:rPr>
              <w:t xml:space="preserve"> </w:t>
            </w:r>
            <w:proofErr w:type="spellStart"/>
            <w:r w:rsidR="00ED0F3D" w:rsidRPr="00946309">
              <w:rPr>
                <w:rFonts w:ascii="Arial Narrow" w:hAnsi="Arial Narrow"/>
                <w:sz w:val="22"/>
                <w:szCs w:val="22"/>
              </w:rPr>
              <w:t>wymianie</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uczni</w:t>
            </w:r>
            <w:r w:rsidR="00A72238" w:rsidRPr="00946309">
              <w:rPr>
                <w:rFonts w:ascii="Arial Narrow" w:hAnsi="Arial Narrow"/>
                <w:sz w:val="22"/>
                <w:szCs w:val="22"/>
              </w:rPr>
              <w:t>owskiej</w:t>
            </w:r>
            <w:proofErr w:type="spellEnd"/>
            <w:r w:rsidR="00ED0F3D" w:rsidRPr="00946309">
              <w:rPr>
                <w:rFonts w:ascii="Arial Narrow" w:hAnsi="Arial Narrow"/>
                <w:sz w:val="22"/>
                <w:szCs w:val="22"/>
              </w:rPr>
              <w:t xml:space="preserve"> z </w:t>
            </w:r>
            <w:proofErr w:type="spellStart"/>
            <w:r w:rsidR="00ED0F3D" w:rsidRPr="00946309">
              <w:rPr>
                <w:rFonts w:ascii="Arial Narrow" w:hAnsi="Arial Narrow"/>
                <w:sz w:val="22"/>
                <w:szCs w:val="22"/>
              </w:rPr>
              <w:t>Francją</w:t>
            </w:r>
            <w:proofErr w:type="spellEnd"/>
            <w:r w:rsidR="00ED0F3D" w:rsidRPr="00946309">
              <w:rPr>
                <w:rFonts w:ascii="Arial Narrow" w:hAnsi="Arial Narrow"/>
                <w:sz w:val="22"/>
                <w:szCs w:val="22"/>
              </w:rPr>
              <w:t xml:space="preserve"> w </w:t>
            </w:r>
            <w:proofErr w:type="spellStart"/>
            <w:r w:rsidR="00ED0F3D" w:rsidRPr="00946309">
              <w:rPr>
                <w:rFonts w:ascii="Arial Narrow" w:hAnsi="Arial Narrow"/>
                <w:sz w:val="22"/>
                <w:szCs w:val="22"/>
              </w:rPr>
              <w:t>przewidzianych</w:t>
            </w:r>
            <w:proofErr w:type="spellEnd"/>
            <w:r w:rsidR="00ED0F3D" w:rsidRPr="00946309">
              <w:rPr>
                <w:rFonts w:ascii="Arial Narrow" w:hAnsi="Arial Narrow"/>
                <w:sz w:val="22"/>
                <w:szCs w:val="22"/>
              </w:rPr>
              <w:t xml:space="preserve"> </w:t>
            </w:r>
            <w:proofErr w:type="spellStart"/>
            <w:r w:rsidR="00EF5B6F" w:rsidRPr="00946309">
              <w:rPr>
                <w:rFonts w:ascii="Arial Narrow" w:hAnsi="Arial Narrow"/>
                <w:sz w:val="22"/>
                <w:szCs w:val="22"/>
              </w:rPr>
              <w:t>miejscach</w:t>
            </w:r>
            <w:proofErr w:type="spellEnd"/>
            <w:r w:rsidR="00EF5B6F" w:rsidRPr="00946309">
              <w:rPr>
                <w:rFonts w:ascii="Arial Narrow" w:hAnsi="Arial Narrow"/>
                <w:sz w:val="22"/>
                <w:szCs w:val="22"/>
              </w:rPr>
              <w:t xml:space="preserve"> i </w:t>
            </w:r>
            <w:proofErr w:type="spellStart"/>
            <w:r w:rsidR="00ED0F3D" w:rsidRPr="00946309">
              <w:rPr>
                <w:rFonts w:ascii="Arial Narrow" w:hAnsi="Arial Narrow"/>
                <w:sz w:val="22"/>
                <w:szCs w:val="22"/>
              </w:rPr>
              <w:t>terminach</w:t>
            </w:r>
            <w:proofErr w:type="spellEnd"/>
          </w:p>
          <w:p w14:paraId="6459C5C9" w14:textId="1AB19D52" w:rsidR="000C6597" w:rsidRPr="007E2903" w:rsidRDefault="000C6597" w:rsidP="00A6585B">
            <w:pPr>
              <w:numPr>
                <w:ilvl w:val="0"/>
                <w:numId w:val="2"/>
              </w:numPr>
              <w:spacing w:after="120"/>
              <w:ind w:left="357" w:hanging="357"/>
              <w:jc w:val="both"/>
              <w:rPr>
                <w:rFonts w:ascii="Arial Narrow" w:hAnsi="Arial Narrow"/>
                <w:sz w:val="22"/>
                <w:szCs w:val="22"/>
                <w:lang w:val="pl-PL"/>
              </w:rPr>
            </w:pPr>
            <w:r w:rsidRPr="00946309">
              <w:rPr>
                <w:rFonts w:ascii="Arial Narrow" w:hAnsi="Arial Narrow"/>
                <w:sz w:val="22"/>
                <w:szCs w:val="22"/>
                <w:lang w:val="pl-PL"/>
              </w:rPr>
              <w:t>m'engage à sa participation au séjour (aucun remboursement que ce soit en cas de désistement ne sera possible).</w:t>
            </w:r>
            <w:r w:rsidR="00ED0F3D" w:rsidRPr="00946309">
              <w:rPr>
                <w:rFonts w:ascii="Arial Narrow" w:hAnsi="Arial Narrow"/>
                <w:sz w:val="22"/>
                <w:szCs w:val="22"/>
                <w:lang w:val="pl-PL"/>
              </w:rPr>
              <w:t xml:space="preserve"> / </w:t>
            </w:r>
            <w:r w:rsidR="00ED0F3D" w:rsidRPr="007E2903">
              <w:rPr>
                <w:rFonts w:ascii="Arial Narrow" w:hAnsi="Arial Narrow"/>
                <w:sz w:val="22"/>
                <w:szCs w:val="22"/>
                <w:lang w:val="pl-PL"/>
              </w:rPr>
              <w:t>zobowiązuję się</w:t>
            </w:r>
            <w:r w:rsidR="005D17EC" w:rsidRPr="007E2903">
              <w:rPr>
                <w:rFonts w:ascii="Arial Narrow" w:hAnsi="Arial Narrow"/>
                <w:sz w:val="22"/>
                <w:szCs w:val="22"/>
                <w:lang w:val="pl-PL"/>
              </w:rPr>
              <w:t xml:space="preserve"> do tego</w:t>
            </w:r>
            <w:r w:rsidR="00A72238" w:rsidRPr="007E2903">
              <w:rPr>
                <w:rFonts w:ascii="Arial Narrow" w:hAnsi="Arial Narrow"/>
                <w:sz w:val="22"/>
                <w:szCs w:val="22"/>
                <w:lang w:val="pl-PL"/>
              </w:rPr>
              <w:t xml:space="preserve">, że </w:t>
            </w:r>
            <w:r w:rsidR="00D23796" w:rsidRPr="007E2903">
              <w:rPr>
                <w:rFonts w:ascii="Arial Narrow" w:hAnsi="Arial Narrow"/>
                <w:sz w:val="22"/>
                <w:szCs w:val="22"/>
                <w:lang w:val="pl-PL"/>
              </w:rPr>
              <w:t xml:space="preserve">moje dziecko </w:t>
            </w:r>
            <w:r w:rsidR="00A72238" w:rsidRPr="007E2903">
              <w:rPr>
                <w:rFonts w:ascii="Arial Narrow" w:hAnsi="Arial Narrow"/>
                <w:sz w:val="22"/>
                <w:szCs w:val="22"/>
                <w:lang w:val="pl-PL"/>
              </w:rPr>
              <w:t>weźmie</w:t>
            </w:r>
            <w:r w:rsidR="00ED0F3D" w:rsidRPr="007E2903">
              <w:rPr>
                <w:rFonts w:ascii="Arial Narrow" w:hAnsi="Arial Narrow"/>
                <w:sz w:val="22"/>
                <w:szCs w:val="22"/>
                <w:lang w:val="pl-PL"/>
              </w:rPr>
              <w:t xml:space="preserve"> udział w wyje</w:t>
            </w:r>
            <w:r w:rsidR="00A72238" w:rsidRPr="007E2903">
              <w:rPr>
                <w:rFonts w:ascii="Arial Narrow" w:hAnsi="Arial Narrow"/>
                <w:sz w:val="22"/>
                <w:szCs w:val="22"/>
                <w:lang w:val="pl-PL"/>
              </w:rPr>
              <w:t>ździe</w:t>
            </w:r>
            <w:r w:rsidR="00ED0F3D" w:rsidRPr="007E2903">
              <w:rPr>
                <w:rFonts w:ascii="Arial Narrow" w:hAnsi="Arial Narrow"/>
                <w:sz w:val="22"/>
                <w:szCs w:val="22"/>
                <w:lang w:val="pl-PL"/>
              </w:rPr>
              <w:t xml:space="preserve"> </w:t>
            </w:r>
            <w:r w:rsidR="00A6585B" w:rsidRPr="007E2903">
              <w:rPr>
                <w:rFonts w:ascii="Arial Narrow" w:hAnsi="Arial Narrow"/>
                <w:sz w:val="22"/>
                <w:szCs w:val="22"/>
                <w:lang w:val="pl-PL"/>
              </w:rPr>
              <w:t>(w przypadku odstąpienia od umowy nie będzie możliwości zwrotu kosztów</w:t>
            </w:r>
            <w:r w:rsidR="00ED0F3D" w:rsidRPr="007E2903">
              <w:rPr>
                <w:rFonts w:ascii="Arial Narrow" w:hAnsi="Arial Narrow"/>
                <w:sz w:val="22"/>
                <w:szCs w:val="22"/>
                <w:lang w:val="pl-PL"/>
              </w:rPr>
              <w:t>).</w:t>
            </w:r>
          </w:p>
          <w:p w14:paraId="68C294DB" w14:textId="07312E25" w:rsidR="004C7683" w:rsidRPr="00946309" w:rsidRDefault="000C6597" w:rsidP="004259CD">
            <w:pPr>
              <w:tabs>
                <w:tab w:val="left" w:pos="360"/>
              </w:tabs>
              <w:spacing w:line="360" w:lineRule="auto"/>
              <w:ind w:left="360" w:hanging="360"/>
              <w:jc w:val="both"/>
              <w:rPr>
                <w:rFonts w:ascii="Arial Narrow" w:hAnsi="Arial Narrow"/>
                <w:b/>
                <w:bCs/>
                <w:sz w:val="22"/>
                <w:szCs w:val="22"/>
              </w:rPr>
            </w:pPr>
            <w:r w:rsidRPr="00946309">
              <w:rPr>
                <w:rFonts w:ascii="Arial Narrow" w:hAnsi="Arial Narrow"/>
                <w:sz w:val="22"/>
                <w:szCs w:val="22"/>
                <w:lang w:val="pl-PL"/>
              </w:rPr>
              <w:t xml:space="preserve"> </w:t>
            </w:r>
            <w:r w:rsidRPr="00946309">
              <w:rPr>
                <w:rFonts w:ascii="Arial Narrow" w:hAnsi="Arial Narrow"/>
                <w:b/>
                <w:bCs/>
                <w:sz w:val="22"/>
                <w:szCs w:val="22"/>
              </w:rPr>
              <w:t>Pour le s</w:t>
            </w:r>
            <w:r w:rsidR="00A66E31" w:rsidRPr="00946309">
              <w:rPr>
                <w:rFonts w:ascii="Arial Narrow" w:hAnsi="Arial Narrow"/>
                <w:b/>
                <w:bCs/>
                <w:sz w:val="22"/>
                <w:szCs w:val="22"/>
              </w:rPr>
              <w:t>éjour de mon enfant en France</w:t>
            </w:r>
            <w:r w:rsidRPr="00946309">
              <w:rPr>
                <w:rFonts w:ascii="Arial Narrow" w:hAnsi="Arial Narrow"/>
                <w:b/>
                <w:bCs/>
                <w:sz w:val="22"/>
                <w:szCs w:val="22"/>
              </w:rPr>
              <w:t xml:space="preserve">, </w:t>
            </w:r>
            <w:r w:rsidR="004C7683" w:rsidRPr="00946309">
              <w:rPr>
                <w:rFonts w:ascii="Arial Narrow" w:hAnsi="Arial Narrow"/>
                <w:b/>
                <w:bCs/>
                <w:sz w:val="22"/>
                <w:szCs w:val="22"/>
              </w:rPr>
              <w:t xml:space="preserve">nommé ci-dessous </w:t>
            </w:r>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wyjazd</w:t>
            </w:r>
            <w:proofErr w:type="spellEnd"/>
            <w:r w:rsidR="00ED0F3D" w:rsidRPr="00946309">
              <w:rPr>
                <w:rFonts w:ascii="Arial Narrow" w:hAnsi="Arial Narrow"/>
                <w:b/>
                <w:bCs/>
                <w:sz w:val="22"/>
                <w:szCs w:val="22"/>
              </w:rPr>
              <w:t xml:space="preserve"> do </w:t>
            </w:r>
            <w:proofErr w:type="spellStart"/>
            <w:r w:rsidR="00ED0F3D" w:rsidRPr="00946309">
              <w:rPr>
                <w:rFonts w:ascii="Arial Narrow" w:hAnsi="Arial Narrow"/>
                <w:b/>
                <w:bCs/>
                <w:sz w:val="22"/>
                <w:szCs w:val="22"/>
              </w:rPr>
              <w:t>Francji</w:t>
            </w:r>
            <w:proofErr w:type="spellEnd"/>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dotyczy</w:t>
            </w:r>
            <w:proofErr w:type="spellEnd"/>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mojego</w:t>
            </w:r>
            <w:proofErr w:type="spellEnd"/>
            <w:r w:rsidR="00ED0F3D" w:rsidRPr="00946309">
              <w:rPr>
                <w:rFonts w:ascii="Arial Narrow" w:hAnsi="Arial Narrow"/>
                <w:b/>
                <w:bCs/>
                <w:sz w:val="22"/>
                <w:szCs w:val="22"/>
              </w:rPr>
              <w:t xml:space="preserve"> </w:t>
            </w:r>
            <w:proofErr w:type="spellStart"/>
            <w:proofErr w:type="gramStart"/>
            <w:r w:rsidR="00ED0F3D" w:rsidRPr="00946309">
              <w:rPr>
                <w:rFonts w:ascii="Arial Narrow" w:hAnsi="Arial Narrow"/>
                <w:b/>
                <w:bCs/>
                <w:sz w:val="22"/>
                <w:szCs w:val="22"/>
              </w:rPr>
              <w:t>dziecka</w:t>
            </w:r>
            <w:proofErr w:type="spellEnd"/>
            <w:r w:rsidR="00A72238" w:rsidRPr="00946309">
              <w:rPr>
                <w:rFonts w:ascii="Arial Narrow" w:hAnsi="Arial Narrow"/>
                <w:b/>
                <w:bCs/>
                <w:sz w:val="22"/>
                <w:szCs w:val="22"/>
              </w:rPr>
              <w:t>:</w:t>
            </w:r>
            <w:proofErr w:type="gramEnd"/>
          </w:p>
          <w:p w14:paraId="0BD586DB" w14:textId="094A1A6E" w:rsidR="004C7683" w:rsidRPr="00946309" w:rsidRDefault="006B070D" w:rsidP="006B070D">
            <w:pPr>
              <w:tabs>
                <w:tab w:val="left" w:pos="720"/>
                <w:tab w:val="left" w:leader="dot" w:pos="8857"/>
              </w:tabs>
              <w:spacing w:line="360" w:lineRule="auto"/>
              <w:ind w:left="360"/>
              <w:jc w:val="both"/>
              <w:rPr>
                <w:rFonts w:ascii="Arial Narrow" w:hAnsi="Arial Narrow"/>
                <w:sz w:val="22"/>
                <w:szCs w:val="22"/>
                <w:lang w:val="pl-PL"/>
              </w:rPr>
            </w:pPr>
            <w:r w:rsidRPr="00946309">
              <w:rPr>
                <w:rFonts w:ascii="Arial Narrow" w:hAnsi="Arial Narrow"/>
                <w:sz w:val="22"/>
                <w:szCs w:val="22"/>
                <w:lang w:val="pl-PL"/>
              </w:rPr>
              <w:t>Nom, p</w:t>
            </w:r>
            <w:r w:rsidR="00CB4C44" w:rsidRPr="00946309">
              <w:rPr>
                <w:rFonts w:ascii="Arial Narrow" w:hAnsi="Arial Narrow"/>
                <w:sz w:val="22"/>
                <w:szCs w:val="22"/>
                <w:lang w:val="pl-PL"/>
              </w:rPr>
              <w:t xml:space="preserve">rénom </w:t>
            </w:r>
            <w:r w:rsidR="00ED0F3D" w:rsidRPr="00946309">
              <w:rPr>
                <w:rFonts w:ascii="Arial Narrow" w:hAnsi="Arial Narrow"/>
                <w:sz w:val="22"/>
                <w:szCs w:val="22"/>
                <w:lang w:val="pl-PL"/>
              </w:rPr>
              <w:t>/ Nazwisko i imię</w:t>
            </w:r>
            <w:r w:rsidR="00CB4C44" w:rsidRPr="00946309">
              <w:rPr>
                <w:rFonts w:ascii="Arial Narrow" w:hAnsi="Arial Narrow"/>
                <w:sz w:val="22"/>
                <w:szCs w:val="22"/>
                <w:lang w:val="pl-PL"/>
              </w:rPr>
              <w:t xml:space="preserve">: </w:t>
            </w:r>
            <w:r w:rsidR="004C7683" w:rsidRPr="00946309">
              <w:rPr>
                <w:rFonts w:ascii="Arial Narrow" w:hAnsi="Arial Narrow"/>
                <w:sz w:val="22"/>
                <w:szCs w:val="22"/>
                <w:lang w:val="pl-PL"/>
              </w:rPr>
              <w:tab/>
            </w:r>
            <w:r w:rsidR="002E13E8" w:rsidRPr="00946309">
              <w:rPr>
                <w:rFonts w:ascii="Arial Narrow" w:hAnsi="Arial Narrow"/>
                <w:sz w:val="22"/>
                <w:szCs w:val="22"/>
                <w:lang w:val="pl-PL"/>
              </w:rPr>
              <w:t>……………….</w:t>
            </w:r>
          </w:p>
          <w:p w14:paraId="19A32540" w14:textId="17732637" w:rsidR="004C7683" w:rsidRPr="00946309" w:rsidRDefault="00332D4E" w:rsidP="006B070D">
            <w:pPr>
              <w:tabs>
                <w:tab w:val="left" w:pos="720"/>
                <w:tab w:val="left" w:leader="dot" w:pos="4746"/>
                <w:tab w:val="left" w:leader="dot" w:pos="8857"/>
              </w:tabs>
              <w:spacing w:line="360" w:lineRule="auto"/>
              <w:ind w:left="360"/>
              <w:jc w:val="both"/>
              <w:rPr>
                <w:rFonts w:ascii="Arial Narrow" w:hAnsi="Arial Narrow"/>
                <w:sz w:val="22"/>
                <w:szCs w:val="22"/>
                <w:lang w:val="pl-PL"/>
              </w:rPr>
            </w:pPr>
            <w:r w:rsidRPr="00946309">
              <w:rPr>
                <w:rFonts w:ascii="Arial Narrow" w:hAnsi="Arial Narrow"/>
                <w:sz w:val="22"/>
                <w:szCs w:val="22"/>
                <w:lang w:val="pl-PL"/>
              </w:rPr>
              <w:t>Né</w:t>
            </w:r>
            <w:r w:rsidR="00675E1B" w:rsidRPr="00946309">
              <w:rPr>
                <w:rFonts w:ascii="Arial Narrow" w:hAnsi="Arial Narrow"/>
                <w:sz w:val="22"/>
                <w:szCs w:val="22"/>
                <w:lang w:val="pl-PL"/>
              </w:rPr>
              <w:t>(e)</w:t>
            </w:r>
            <w:r w:rsidRPr="00946309">
              <w:rPr>
                <w:rFonts w:ascii="Arial Narrow" w:hAnsi="Arial Narrow"/>
                <w:sz w:val="22"/>
                <w:szCs w:val="22"/>
                <w:lang w:val="pl-PL"/>
              </w:rPr>
              <w:t xml:space="preserve"> le</w:t>
            </w:r>
            <w:r w:rsidR="00ED0F3D" w:rsidRPr="00946309">
              <w:rPr>
                <w:rFonts w:ascii="Arial Narrow" w:hAnsi="Arial Narrow"/>
                <w:sz w:val="22"/>
                <w:szCs w:val="22"/>
                <w:lang w:val="pl-PL"/>
              </w:rPr>
              <w:t xml:space="preserve"> / Urodzony/a dnia</w:t>
            </w:r>
            <w:r w:rsidRPr="00946309">
              <w:rPr>
                <w:rFonts w:ascii="Arial Narrow" w:hAnsi="Arial Narrow"/>
                <w:sz w:val="22"/>
                <w:szCs w:val="22"/>
                <w:lang w:val="pl-PL"/>
              </w:rPr>
              <w:t xml:space="preserve"> </w:t>
            </w:r>
            <w:r w:rsidR="004C7683" w:rsidRPr="00946309">
              <w:rPr>
                <w:rFonts w:ascii="Arial Narrow" w:hAnsi="Arial Narrow"/>
                <w:sz w:val="22"/>
                <w:szCs w:val="22"/>
                <w:lang w:val="pl-PL"/>
              </w:rPr>
              <w:tab/>
              <w:t xml:space="preserve"> </w:t>
            </w:r>
            <w:r w:rsidR="00FC56D6" w:rsidRPr="00946309">
              <w:rPr>
                <w:rFonts w:ascii="Arial Narrow" w:hAnsi="Arial Narrow"/>
                <w:sz w:val="22"/>
                <w:szCs w:val="22"/>
                <w:lang w:val="pl-PL"/>
              </w:rPr>
              <w:t xml:space="preserve"> </w:t>
            </w:r>
            <w:r w:rsidR="004C7683" w:rsidRPr="00946309">
              <w:rPr>
                <w:rFonts w:ascii="Arial Narrow" w:hAnsi="Arial Narrow"/>
                <w:sz w:val="22"/>
                <w:szCs w:val="22"/>
                <w:lang w:val="pl-PL"/>
              </w:rPr>
              <w:t xml:space="preserve">à </w:t>
            </w:r>
            <w:r w:rsidR="00ED0F3D" w:rsidRPr="00946309">
              <w:rPr>
                <w:rFonts w:ascii="Arial Narrow" w:hAnsi="Arial Narrow"/>
                <w:sz w:val="22"/>
                <w:szCs w:val="22"/>
                <w:lang w:val="pl-PL"/>
              </w:rPr>
              <w:t>/ w</w:t>
            </w:r>
            <w:r w:rsidR="004C7683" w:rsidRPr="00946309">
              <w:rPr>
                <w:rFonts w:ascii="Arial Narrow" w:hAnsi="Arial Narrow"/>
                <w:sz w:val="22"/>
                <w:szCs w:val="22"/>
                <w:lang w:val="pl-PL"/>
              </w:rPr>
              <w:tab/>
            </w:r>
            <w:r w:rsidR="002E13E8" w:rsidRPr="00946309">
              <w:rPr>
                <w:rFonts w:ascii="Arial Narrow" w:hAnsi="Arial Narrow"/>
                <w:sz w:val="22"/>
                <w:szCs w:val="22"/>
                <w:lang w:val="pl-PL"/>
              </w:rPr>
              <w:t>……….………</w:t>
            </w:r>
          </w:p>
          <w:p w14:paraId="71C0280E" w14:textId="756616F6" w:rsidR="000C6597" w:rsidRPr="00946309" w:rsidRDefault="004C7683" w:rsidP="00CD3A2B">
            <w:pPr>
              <w:numPr>
                <w:ilvl w:val="0"/>
                <w:numId w:val="2"/>
              </w:numPr>
              <w:spacing w:after="120"/>
              <w:ind w:left="357" w:hanging="357"/>
              <w:jc w:val="both"/>
              <w:rPr>
                <w:rFonts w:ascii="Arial Narrow" w:hAnsi="Arial Narrow"/>
                <w:sz w:val="22"/>
                <w:szCs w:val="22"/>
                <w:lang w:val="pl-PL"/>
              </w:rPr>
            </w:pPr>
            <w:r w:rsidRPr="00946309">
              <w:rPr>
                <w:rFonts w:ascii="Arial Narrow" w:hAnsi="Arial Narrow"/>
                <w:sz w:val="22"/>
                <w:szCs w:val="22"/>
              </w:rPr>
              <w:t xml:space="preserve">Je </w:t>
            </w:r>
            <w:r w:rsidR="000C6597" w:rsidRPr="00946309">
              <w:rPr>
                <w:rFonts w:ascii="Arial Narrow" w:hAnsi="Arial Narrow"/>
                <w:sz w:val="22"/>
                <w:szCs w:val="22"/>
              </w:rPr>
              <w:t>délègue pour la durée du séjour, et dans l</w:t>
            </w:r>
            <w:r w:rsidR="00FC56D6" w:rsidRPr="00946309">
              <w:rPr>
                <w:rFonts w:ascii="Arial Narrow" w:hAnsi="Arial Narrow"/>
                <w:sz w:val="22"/>
                <w:szCs w:val="22"/>
              </w:rPr>
              <w:t xml:space="preserve">a mesure où cela est nécessaire </w:t>
            </w:r>
            <w:r w:rsidR="000C6597" w:rsidRPr="00946309">
              <w:rPr>
                <w:rFonts w:ascii="Arial Narrow" w:hAnsi="Arial Narrow"/>
                <w:sz w:val="22"/>
                <w:szCs w:val="22"/>
              </w:rPr>
              <w:t>au bon déroulement de l'échange, les droits et devoirs découlant de l'autorité parentale, pour l´enfant désigné</w:t>
            </w:r>
            <w:r w:rsidR="0075752D" w:rsidRPr="00946309">
              <w:rPr>
                <w:rFonts w:ascii="Arial Narrow" w:hAnsi="Arial Narrow"/>
                <w:sz w:val="22"/>
                <w:szCs w:val="22"/>
              </w:rPr>
              <w:t>(e)</w:t>
            </w:r>
            <w:r w:rsidR="00460D59" w:rsidRPr="00946309">
              <w:rPr>
                <w:rFonts w:ascii="Arial Narrow" w:hAnsi="Arial Narrow"/>
                <w:sz w:val="22"/>
                <w:szCs w:val="22"/>
              </w:rPr>
              <w:t xml:space="preserve"> ci-dess</w:t>
            </w:r>
            <w:r w:rsidR="000C6597" w:rsidRPr="00946309">
              <w:rPr>
                <w:rFonts w:ascii="Arial Narrow" w:hAnsi="Arial Narrow"/>
                <w:sz w:val="22"/>
                <w:szCs w:val="22"/>
              </w:rPr>
              <w:t>us, aux responsable</w:t>
            </w:r>
            <w:r w:rsidR="00B5596A" w:rsidRPr="00946309">
              <w:rPr>
                <w:rFonts w:ascii="Arial Narrow" w:hAnsi="Arial Narrow"/>
                <w:sz w:val="22"/>
                <w:szCs w:val="22"/>
              </w:rPr>
              <w:t xml:space="preserve">s légaux de l'élève partenaire. J’ai bien noté que cette autorisation soumet l’élève au règlement intérieur de l’établissement d’accueil ainsi qu’à toutes les activités que ledit établissement et la famille d’accueil pourraient organiser. </w:t>
            </w:r>
            <w:r w:rsidR="004500B9" w:rsidRPr="00946309">
              <w:rPr>
                <w:rFonts w:ascii="Arial Narrow" w:hAnsi="Arial Narrow"/>
                <w:sz w:val="22"/>
                <w:szCs w:val="22"/>
              </w:rPr>
              <w:t xml:space="preserve">/ </w:t>
            </w:r>
            <w:r w:rsidR="007A703B" w:rsidRPr="00946309">
              <w:rPr>
                <w:rFonts w:ascii="Arial Narrow" w:hAnsi="Arial Narrow"/>
                <w:sz w:val="22"/>
                <w:szCs w:val="22"/>
              </w:rPr>
              <w:t xml:space="preserve">Na </w:t>
            </w:r>
            <w:proofErr w:type="spellStart"/>
            <w:r w:rsidR="007A703B" w:rsidRPr="00946309">
              <w:rPr>
                <w:rFonts w:ascii="Arial Narrow" w:hAnsi="Arial Narrow"/>
                <w:sz w:val="22"/>
                <w:szCs w:val="22"/>
              </w:rPr>
              <w:t>czas</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trwania</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pobytu</w:t>
            </w:r>
            <w:proofErr w:type="spellEnd"/>
            <w:r w:rsidR="007A703B" w:rsidRPr="00946309">
              <w:rPr>
                <w:rFonts w:ascii="Arial Narrow" w:hAnsi="Arial Narrow"/>
                <w:sz w:val="22"/>
                <w:szCs w:val="22"/>
              </w:rPr>
              <w:t xml:space="preserve"> </w:t>
            </w:r>
            <w:proofErr w:type="spellStart"/>
            <w:r w:rsidR="00F85CD3" w:rsidRPr="00946309">
              <w:rPr>
                <w:rFonts w:ascii="Arial Narrow" w:hAnsi="Arial Narrow"/>
                <w:sz w:val="22"/>
                <w:szCs w:val="22"/>
              </w:rPr>
              <w:t>za</w:t>
            </w:r>
            <w:proofErr w:type="spellEnd"/>
            <w:r w:rsidR="00F85CD3" w:rsidRPr="00946309">
              <w:rPr>
                <w:rFonts w:ascii="Arial Narrow" w:hAnsi="Arial Narrow"/>
                <w:sz w:val="22"/>
                <w:szCs w:val="22"/>
              </w:rPr>
              <w:t xml:space="preserve"> </w:t>
            </w:r>
            <w:proofErr w:type="spellStart"/>
            <w:r w:rsidR="00F85CD3" w:rsidRPr="00946309">
              <w:rPr>
                <w:rFonts w:ascii="Arial Narrow" w:hAnsi="Arial Narrow"/>
                <w:sz w:val="22"/>
                <w:szCs w:val="22"/>
              </w:rPr>
              <w:t>gra</w:t>
            </w:r>
            <w:r w:rsidR="00904D97" w:rsidRPr="00946309">
              <w:rPr>
                <w:rFonts w:ascii="Arial Narrow" w:hAnsi="Arial Narrow"/>
                <w:sz w:val="22"/>
                <w:szCs w:val="22"/>
              </w:rPr>
              <w:t>n</w:t>
            </w:r>
            <w:r w:rsidR="00F85CD3" w:rsidRPr="00946309">
              <w:rPr>
                <w:rFonts w:ascii="Arial Narrow" w:hAnsi="Arial Narrow"/>
                <w:sz w:val="22"/>
                <w:szCs w:val="22"/>
              </w:rPr>
              <w:t>icą</w:t>
            </w:r>
            <w:proofErr w:type="spellEnd"/>
            <w:r w:rsidR="00F85CD3" w:rsidRPr="00946309">
              <w:rPr>
                <w:rFonts w:ascii="Arial Narrow" w:hAnsi="Arial Narrow"/>
                <w:sz w:val="22"/>
                <w:szCs w:val="22"/>
              </w:rPr>
              <w:t xml:space="preserve"> </w:t>
            </w:r>
            <w:proofErr w:type="spellStart"/>
            <w:r w:rsidR="007A703B" w:rsidRPr="00946309">
              <w:rPr>
                <w:rFonts w:ascii="Arial Narrow" w:hAnsi="Arial Narrow"/>
                <w:sz w:val="22"/>
                <w:szCs w:val="22"/>
              </w:rPr>
              <w:t>oraz</w:t>
            </w:r>
            <w:proofErr w:type="spellEnd"/>
            <w:r w:rsidR="007A703B" w:rsidRPr="00946309">
              <w:rPr>
                <w:rFonts w:ascii="Arial Narrow" w:hAnsi="Arial Narrow"/>
                <w:sz w:val="22"/>
                <w:szCs w:val="22"/>
              </w:rPr>
              <w:t xml:space="preserve"> w </w:t>
            </w:r>
            <w:proofErr w:type="spellStart"/>
            <w:r w:rsidR="007A703B" w:rsidRPr="00946309">
              <w:rPr>
                <w:rFonts w:ascii="Arial Narrow" w:hAnsi="Arial Narrow"/>
                <w:sz w:val="22"/>
                <w:szCs w:val="22"/>
              </w:rPr>
              <w:t>zakresie</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koniecznym</w:t>
            </w:r>
            <w:proofErr w:type="spellEnd"/>
            <w:r w:rsidR="007A703B" w:rsidRPr="00946309">
              <w:rPr>
                <w:rFonts w:ascii="Arial Narrow" w:hAnsi="Arial Narrow"/>
                <w:sz w:val="22"/>
                <w:szCs w:val="22"/>
              </w:rPr>
              <w:t xml:space="preserve"> d</w:t>
            </w:r>
            <w:r w:rsidR="005D17EC" w:rsidRPr="00946309">
              <w:rPr>
                <w:rFonts w:ascii="Arial Narrow" w:hAnsi="Arial Narrow"/>
                <w:sz w:val="22"/>
                <w:szCs w:val="22"/>
              </w:rPr>
              <w:t>o</w:t>
            </w:r>
            <w:r w:rsidR="007A703B" w:rsidRPr="00946309">
              <w:rPr>
                <w:rFonts w:ascii="Arial Narrow" w:hAnsi="Arial Narrow"/>
                <w:sz w:val="22"/>
                <w:szCs w:val="22"/>
              </w:rPr>
              <w:t xml:space="preserve"> </w:t>
            </w:r>
            <w:proofErr w:type="spellStart"/>
            <w:r w:rsidR="005D17EC" w:rsidRPr="00946309">
              <w:rPr>
                <w:rFonts w:ascii="Arial Narrow" w:hAnsi="Arial Narrow"/>
                <w:sz w:val="22"/>
                <w:szCs w:val="22"/>
              </w:rPr>
              <w:t>zapewnienia</w:t>
            </w:r>
            <w:proofErr w:type="spellEnd"/>
            <w:r w:rsidR="005D17EC" w:rsidRPr="00946309">
              <w:rPr>
                <w:rFonts w:ascii="Arial Narrow" w:hAnsi="Arial Narrow"/>
                <w:sz w:val="22"/>
                <w:szCs w:val="22"/>
              </w:rPr>
              <w:t xml:space="preserve"> </w:t>
            </w:r>
            <w:proofErr w:type="spellStart"/>
            <w:r w:rsidR="007A703B" w:rsidRPr="00946309">
              <w:rPr>
                <w:rFonts w:ascii="Arial Narrow" w:hAnsi="Arial Narrow"/>
                <w:sz w:val="22"/>
                <w:szCs w:val="22"/>
              </w:rPr>
              <w:t>dobrego</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przebiegu</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wymiany</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w:t>
            </w:r>
            <w:r w:rsidR="004500B9" w:rsidRPr="00946309">
              <w:rPr>
                <w:rFonts w:ascii="Arial Narrow" w:hAnsi="Arial Narrow"/>
                <w:sz w:val="22"/>
                <w:szCs w:val="22"/>
              </w:rPr>
              <w:t>rzekazuję</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moje</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prawa</w:t>
            </w:r>
            <w:proofErr w:type="spellEnd"/>
            <w:r w:rsidR="004500B9" w:rsidRPr="00946309">
              <w:rPr>
                <w:rFonts w:ascii="Arial Narrow" w:hAnsi="Arial Narrow"/>
                <w:sz w:val="22"/>
                <w:szCs w:val="22"/>
              </w:rPr>
              <w:t xml:space="preserve"> i </w:t>
            </w:r>
            <w:proofErr w:type="spellStart"/>
            <w:r w:rsidR="004500B9" w:rsidRPr="00946309">
              <w:rPr>
                <w:rFonts w:ascii="Arial Narrow" w:hAnsi="Arial Narrow"/>
                <w:sz w:val="22"/>
                <w:szCs w:val="22"/>
              </w:rPr>
              <w:t>obowiązki</w:t>
            </w:r>
            <w:proofErr w:type="spellEnd"/>
            <w:r w:rsidR="005D17EC" w:rsidRPr="00946309">
              <w:rPr>
                <w:rFonts w:ascii="Arial Narrow" w:hAnsi="Arial Narrow"/>
                <w:sz w:val="22"/>
                <w:szCs w:val="22"/>
              </w:rPr>
              <w:t xml:space="preserve"> </w:t>
            </w:r>
            <w:proofErr w:type="spellStart"/>
            <w:r w:rsidR="004500B9" w:rsidRPr="00946309">
              <w:rPr>
                <w:rFonts w:ascii="Arial Narrow" w:hAnsi="Arial Narrow"/>
                <w:sz w:val="22"/>
                <w:szCs w:val="22"/>
              </w:rPr>
              <w:t>wynikające</w:t>
            </w:r>
            <w:proofErr w:type="spellEnd"/>
            <w:r w:rsidR="004500B9" w:rsidRPr="00946309">
              <w:rPr>
                <w:rFonts w:ascii="Arial Narrow" w:hAnsi="Arial Narrow"/>
                <w:sz w:val="22"/>
                <w:szCs w:val="22"/>
              </w:rPr>
              <w:t xml:space="preserve"> z </w:t>
            </w:r>
            <w:proofErr w:type="spellStart"/>
            <w:r w:rsidR="005D17EC" w:rsidRPr="00946309">
              <w:rPr>
                <w:rFonts w:ascii="Arial Narrow" w:hAnsi="Arial Narrow"/>
                <w:sz w:val="22"/>
                <w:szCs w:val="22"/>
              </w:rPr>
              <w:t>władzy</w:t>
            </w:r>
            <w:proofErr w:type="spellEnd"/>
            <w:r w:rsidR="005D17EC" w:rsidRPr="00946309">
              <w:rPr>
                <w:rFonts w:ascii="Arial Narrow" w:hAnsi="Arial Narrow"/>
                <w:sz w:val="22"/>
                <w:szCs w:val="22"/>
              </w:rPr>
              <w:t xml:space="preserve"> </w:t>
            </w:r>
            <w:proofErr w:type="spellStart"/>
            <w:r w:rsidR="004500B9" w:rsidRPr="00946309">
              <w:rPr>
                <w:rFonts w:ascii="Arial Narrow" w:hAnsi="Arial Narrow"/>
                <w:sz w:val="22"/>
                <w:szCs w:val="22"/>
              </w:rPr>
              <w:t>rodzicielskiej</w:t>
            </w:r>
            <w:proofErr w:type="spellEnd"/>
            <w:r w:rsidR="004500B9" w:rsidRPr="00946309">
              <w:rPr>
                <w:rFonts w:ascii="Arial Narrow" w:hAnsi="Arial Narrow"/>
                <w:sz w:val="22"/>
                <w:szCs w:val="22"/>
              </w:rPr>
              <w:t xml:space="preserve"> </w:t>
            </w:r>
            <w:proofErr w:type="spellStart"/>
            <w:r w:rsidR="00B37AAE" w:rsidRPr="00946309">
              <w:rPr>
                <w:rFonts w:ascii="Arial Narrow" w:hAnsi="Arial Narrow"/>
                <w:sz w:val="22"/>
                <w:szCs w:val="22"/>
              </w:rPr>
              <w:t>wobec</w:t>
            </w:r>
            <w:proofErr w:type="spellEnd"/>
            <w:r w:rsidR="004500B9" w:rsidRPr="00946309">
              <w:rPr>
                <w:rFonts w:ascii="Arial Narrow" w:hAnsi="Arial Narrow"/>
                <w:sz w:val="22"/>
                <w:szCs w:val="22"/>
              </w:rPr>
              <w:t xml:space="preserve"> </w:t>
            </w:r>
            <w:proofErr w:type="spellStart"/>
            <w:r w:rsidR="007C3FAE" w:rsidRPr="00946309">
              <w:rPr>
                <w:rFonts w:ascii="Arial Narrow" w:hAnsi="Arial Narrow"/>
                <w:sz w:val="22"/>
                <w:szCs w:val="22"/>
              </w:rPr>
              <w:t>wymienion</w:t>
            </w:r>
            <w:r w:rsidR="00B37AAE" w:rsidRPr="00946309">
              <w:rPr>
                <w:rFonts w:ascii="Arial Narrow" w:hAnsi="Arial Narrow"/>
                <w:sz w:val="22"/>
                <w:szCs w:val="22"/>
              </w:rPr>
              <w:t>ego</w:t>
            </w:r>
            <w:proofErr w:type="spellEnd"/>
            <w:r w:rsidR="007C3FAE" w:rsidRPr="00946309">
              <w:rPr>
                <w:rFonts w:ascii="Arial Narrow" w:hAnsi="Arial Narrow"/>
                <w:sz w:val="22"/>
                <w:szCs w:val="22"/>
              </w:rPr>
              <w:t xml:space="preserve"> </w:t>
            </w:r>
            <w:proofErr w:type="spellStart"/>
            <w:r w:rsidR="007C3FAE" w:rsidRPr="00946309">
              <w:rPr>
                <w:rFonts w:ascii="Arial Narrow" w:hAnsi="Arial Narrow"/>
                <w:sz w:val="22"/>
                <w:szCs w:val="22"/>
              </w:rPr>
              <w:t>wyżej</w:t>
            </w:r>
            <w:proofErr w:type="spellEnd"/>
            <w:r w:rsidR="007C3FAE" w:rsidRPr="00946309">
              <w:rPr>
                <w:rFonts w:ascii="Arial Narrow" w:hAnsi="Arial Narrow"/>
                <w:sz w:val="22"/>
                <w:szCs w:val="22"/>
              </w:rPr>
              <w:t xml:space="preserve"> </w:t>
            </w:r>
            <w:proofErr w:type="spellStart"/>
            <w:r w:rsidR="004500B9" w:rsidRPr="00946309">
              <w:rPr>
                <w:rFonts w:ascii="Arial Narrow" w:hAnsi="Arial Narrow"/>
                <w:sz w:val="22"/>
                <w:szCs w:val="22"/>
              </w:rPr>
              <w:t>dzieck</w:t>
            </w:r>
            <w:r w:rsidR="00B37AAE" w:rsidRPr="00946309">
              <w:rPr>
                <w:rFonts w:ascii="Arial Narrow" w:hAnsi="Arial Narrow"/>
                <w:sz w:val="22"/>
                <w:szCs w:val="22"/>
              </w:rPr>
              <w:t>a</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opiekunom</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prawnym</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ucznia</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korespondenta</w:t>
            </w:r>
            <w:proofErr w:type="spellEnd"/>
            <w:r w:rsidR="004500B9" w:rsidRPr="00946309">
              <w:rPr>
                <w:rFonts w:ascii="Arial Narrow" w:hAnsi="Arial Narrow"/>
                <w:sz w:val="22"/>
                <w:szCs w:val="22"/>
              </w:rPr>
              <w:t>.</w:t>
            </w:r>
            <w:r w:rsidR="00B37AAE" w:rsidRPr="00946309">
              <w:rPr>
                <w:rFonts w:ascii="Arial Narrow" w:hAnsi="Arial Narrow"/>
                <w:sz w:val="22"/>
                <w:szCs w:val="22"/>
              </w:rPr>
              <w:t xml:space="preserve"> </w:t>
            </w:r>
            <w:r w:rsidR="00D82551" w:rsidRPr="00946309">
              <w:rPr>
                <w:rFonts w:ascii="Arial Narrow" w:hAnsi="Arial Narrow"/>
                <w:sz w:val="22"/>
                <w:szCs w:val="22"/>
                <w:lang w:val="pl-PL"/>
              </w:rPr>
              <w:t xml:space="preserve">Jestem świadomy, że moja zgoda </w:t>
            </w:r>
            <w:r w:rsidR="007A703B" w:rsidRPr="00946309">
              <w:rPr>
                <w:rFonts w:ascii="Arial Narrow" w:hAnsi="Arial Narrow"/>
                <w:sz w:val="22"/>
                <w:szCs w:val="22"/>
                <w:lang w:val="pl-PL"/>
              </w:rPr>
              <w:t>oznacza przestrzeganie przez d</w:t>
            </w:r>
            <w:r w:rsidR="00D82551" w:rsidRPr="00946309">
              <w:rPr>
                <w:rFonts w:ascii="Arial Narrow" w:hAnsi="Arial Narrow"/>
                <w:sz w:val="22"/>
                <w:szCs w:val="22"/>
                <w:lang w:val="pl-PL"/>
              </w:rPr>
              <w:t>zieck</w:t>
            </w:r>
            <w:r w:rsidR="007A703B" w:rsidRPr="00946309">
              <w:rPr>
                <w:rFonts w:ascii="Arial Narrow" w:hAnsi="Arial Narrow"/>
                <w:sz w:val="22"/>
                <w:szCs w:val="22"/>
                <w:lang w:val="pl-PL"/>
              </w:rPr>
              <w:t>o</w:t>
            </w:r>
            <w:r w:rsidR="00D82551" w:rsidRPr="00946309">
              <w:rPr>
                <w:rFonts w:ascii="Arial Narrow" w:hAnsi="Arial Narrow"/>
                <w:sz w:val="22"/>
                <w:szCs w:val="22"/>
                <w:lang w:val="pl-PL"/>
              </w:rPr>
              <w:t xml:space="preserve"> regulamin</w:t>
            </w:r>
            <w:r w:rsidR="007A703B" w:rsidRPr="00946309">
              <w:rPr>
                <w:rFonts w:ascii="Arial Narrow" w:hAnsi="Arial Narrow"/>
                <w:sz w:val="22"/>
                <w:szCs w:val="22"/>
                <w:lang w:val="pl-PL"/>
              </w:rPr>
              <w:t>u</w:t>
            </w:r>
            <w:r w:rsidR="00D82551" w:rsidRPr="00946309">
              <w:rPr>
                <w:rFonts w:ascii="Arial Narrow" w:hAnsi="Arial Narrow"/>
                <w:sz w:val="22"/>
                <w:szCs w:val="22"/>
                <w:lang w:val="pl-PL"/>
              </w:rPr>
              <w:t xml:space="preserve"> szkoły goszczącej oraz</w:t>
            </w:r>
            <w:r w:rsidR="007A703B" w:rsidRPr="00946309">
              <w:rPr>
                <w:rFonts w:ascii="Arial Narrow" w:hAnsi="Arial Narrow"/>
                <w:sz w:val="22"/>
                <w:szCs w:val="22"/>
                <w:lang w:val="pl-PL"/>
              </w:rPr>
              <w:t xml:space="preserve"> udziału we</w:t>
            </w:r>
            <w:r w:rsidR="00D82551" w:rsidRPr="00946309">
              <w:rPr>
                <w:rFonts w:ascii="Arial Narrow" w:hAnsi="Arial Narrow"/>
                <w:sz w:val="22"/>
                <w:szCs w:val="22"/>
                <w:lang w:val="pl-PL"/>
              </w:rPr>
              <w:t xml:space="preserve"> wszystk</w:t>
            </w:r>
            <w:r w:rsidR="007A703B" w:rsidRPr="00946309">
              <w:rPr>
                <w:rFonts w:ascii="Arial Narrow" w:hAnsi="Arial Narrow"/>
                <w:sz w:val="22"/>
                <w:szCs w:val="22"/>
                <w:lang w:val="pl-PL"/>
              </w:rPr>
              <w:t>ich</w:t>
            </w:r>
            <w:r w:rsidR="00D82551" w:rsidRPr="00946309">
              <w:rPr>
                <w:rFonts w:ascii="Arial Narrow" w:hAnsi="Arial Narrow"/>
                <w:sz w:val="22"/>
                <w:szCs w:val="22"/>
                <w:lang w:val="pl-PL"/>
              </w:rPr>
              <w:t xml:space="preserve"> zaję</w:t>
            </w:r>
            <w:r w:rsidR="007A703B" w:rsidRPr="00946309">
              <w:rPr>
                <w:rFonts w:ascii="Arial Narrow" w:hAnsi="Arial Narrow"/>
                <w:sz w:val="22"/>
                <w:szCs w:val="22"/>
                <w:lang w:val="pl-PL"/>
              </w:rPr>
              <w:t>ciach</w:t>
            </w:r>
            <w:r w:rsidR="00D82551" w:rsidRPr="00946309">
              <w:rPr>
                <w:rFonts w:ascii="Arial Narrow" w:hAnsi="Arial Narrow"/>
                <w:sz w:val="22"/>
                <w:szCs w:val="22"/>
                <w:lang w:val="pl-PL"/>
              </w:rPr>
              <w:t>, jakie zorg</w:t>
            </w:r>
            <w:r w:rsidR="007C3FAE" w:rsidRPr="00946309">
              <w:rPr>
                <w:rFonts w:ascii="Arial Narrow" w:hAnsi="Arial Narrow"/>
                <w:sz w:val="22"/>
                <w:szCs w:val="22"/>
                <w:lang w:val="pl-PL"/>
              </w:rPr>
              <w:t>a</w:t>
            </w:r>
            <w:r w:rsidR="00D82551" w:rsidRPr="00946309">
              <w:rPr>
                <w:rFonts w:ascii="Arial Narrow" w:hAnsi="Arial Narrow"/>
                <w:sz w:val="22"/>
                <w:szCs w:val="22"/>
                <w:lang w:val="pl-PL"/>
              </w:rPr>
              <w:t>nizuje szkoła i rodzina goszcząca.</w:t>
            </w:r>
          </w:p>
          <w:p w14:paraId="73CD9D77" w14:textId="508A0F0F" w:rsidR="00FC56D6" w:rsidRPr="00946309" w:rsidRDefault="00FC56D6" w:rsidP="00CD3A2B">
            <w:pPr>
              <w:pStyle w:val="Corpsdetexte22"/>
              <w:numPr>
                <w:ilvl w:val="0"/>
                <w:numId w:val="2"/>
              </w:numPr>
              <w:spacing w:after="120" w:line="240" w:lineRule="auto"/>
              <w:ind w:left="357" w:hanging="357"/>
              <w:jc w:val="both"/>
              <w:rPr>
                <w:rFonts w:ascii="Arial Narrow" w:hAnsi="Arial Narrow"/>
                <w:sz w:val="22"/>
                <w:szCs w:val="22"/>
                <w:lang w:val="pl-PL"/>
              </w:rPr>
            </w:pPr>
            <w:r w:rsidRPr="00946309">
              <w:rPr>
                <w:rFonts w:ascii="Arial Narrow" w:hAnsi="Arial Narrow"/>
                <w:sz w:val="22"/>
                <w:szCs w:val="22"/>
                <w:lang w:val="pl-PL"/>
              </w:rPr>
              <w:t>J’autorise un traitement</w:t>
            </w:r>
            <w:r w:rsidR="00B1319E" w:rsidRPr="00946309">
              <w:rPr>
                <w:rFonts w:ascii="Arial Narrow" w:hAnsi="Arial Narrow"/>
                <w:sz w:val="22"/>
                <w:szCs w:val="22"/>
                <w:lang w:val="pl-PL"/>
              </w:rPr>
              <w:t>/acte</w:t>
            </w:r>
            <w:r w:rsidRPr="00946309">
              <w:rPr>
                <w:rFonts w:ascii="Arial Narrow" w:hAnsi="Arial Narrow"/>
                <w:sz w:val="22"/>
                <w:szCs w:val="22"/>
                <w:lang w:val="pl-PL"/>
              </w:rPr>
              <w:t xml:space="preserve"> médical pour mon enfant au cas où le médecin le jugerait utile.</w:t>
            </w:r>
            <w:r w:rsidR="00790CCA" w:rsidRPr="00946309">
              <w:rPr>
                <w:rFonts w:ascii="Arial Narrow" w:hAnsi="Arial Narrow"/>
                <w:sz w:val="22"/>
                <w:szCs w:val="22"/>
                <w:lang w:val="pl-PL"/>
              </w:rPr>
              <w:t xml:space="preserve"> / </w:t>
            </w:r>
            <w:r w:rsidR="00793D92" w:rsidRPr="00946309">
              <w:rPr>
                <w:rFonts w:ascii="Arial Narrow" w:hAnsi="Arial Narrow"/>
                <w:sz w:val="22"/>
                <w:szCs w:val="22"/>
                <w:lang w:val="pl-PL"/>
              </w:rPr>
              <w:t>Z</w:t>
            </w:r>
            <w:r w:rsidR="00790CCA" w:rsidRPr="00946309">
              <w:rPr>
                <w:rFonts w:ascii="Arial Narrow" w:hAnsi="Arial Narrow"/>
                <w:sz w:val="22"/>
                <w:szCs w:val="22"/>
                <w:lang w:val="pl-PL"/>
              </w:rPr>
              <w:t xml:space="preserve">gadzam się na leczenie mojego dziecka, jeśli lekarz uzna to za wskazane. </w:t>
            </w:r>
          </w:p>
          <w:p w14:paraId="628AB9A0" w14:textId="42F6A4DC" w:rsidR="000C6597" w:rsidRPr="00946309" w:rsidRDefault="004C7683" w:rsidP="00DC2067">
            <w:pPr>
              <w:pStyle w:val="Corpsdetexte22"/>
              <w:numPr>
                <w:ilvl w:val="0"/>
                <w:numId w:val="2"/>
              </w:numPr>
              <w:spacing w:after="120" w:line="240" w:lineRule="auto"/>
              <w:ind w:left="357" w:hanging="357"/>
              <w:jc w:val="both"/>
              <w:rPr>
                <w:rFonts w:ascii="Arial Narrow" w:hAnsi="Arial Narrow"/>
                <w:sz w:val="22"/>
                <w:szCs w:val="22"/>
                <w:lang w:val="pl-PL"/>
              </w:rPr>
            </w:pPr>
            <w:r w:rsidRPr="00946309">
              <w:rPr>
                <w:rFonts w:ascii="Arial Narrow" w:hAnsi="Arial Narrow"/>
                <w:sz w:val="22"/>
                <w:szCs w:val="22"/>
                <w:lang w:val="pl-PL"/>
              </w:rPr>
              <w:t xml:space="preserve">Je </w:t>
            </w:r>
            <w:r w:rsidR="000C6597" w:rsidRPr="00946309">
              <w:rPr>
                <w:rFonts w:ascii="Arial Narrow" w:hAnsi="Arial Narrow"/>
                <w:sz w:val="22"/>
                <w:szCs w:val="22"/>
                <w:lang w:val="pl-PL"/>
              </w:rPr>
              <w:t>prends connaissance du fait qu’il peut exister des différences entre les conditions de séjour dans les deux pays (logement, excursions, loisirs, habitudes alimentair</w:t>
            </w:r>
            <w:r w:rsidR="008D75F5" w:rsidRPr="00946309">
              <w:rPr>
                <w:rFonts w:ascii="Arial Narrow" w:hAnsi="Arial Narrow"/>
                <w:sz w:val="22"/>
                <w:szCs w:val="22"/>
                <w:lang w:val="pl-PL"/>
              </w:rPr>
              <w:t>es, etc.)</w:t>
            </w:r>
            <w:r w:rsidR="000C6597" w:rsidRPr="00946309">
              <w:rPr>
                <w:rFonts w:ascii="Arial Narrow" w:hAnsi="Arial Narrow"/>
                <w:sz w:val="22"/>
                <w:szCs w:val="22"/>
                <w:lang w:val="pl-PL"/>
              </w:rPr>
              <w:t>.</w:t>
            </w:r>
            <w:r w:rsidR="00790CCA" w:rsidRPr="00946309">
              <w:rPr>
                <w:rFonts w:ascii="Arial Narrow" w:hAnsi="Arial Narrow"/>
                <w:sz w:val="22"/>
                <w:szCs w:val="22"/>
                <w:lang w:val="pl-PL"/>
              </w:rPr>
              <w:t xml:space="preserve"> / </w:t>
            </w:r>
            <w:r w:rsidR="00793D92" w:rsidRPr="00946309">
              <w:rPr>
                <w:rFonts w:ascii="Arial Narrow" w:hAnsi="Arial Narrow"/>
                <w:sz w:val="22"/>
                <w:szCs w:val="22"/>
                <w:lang w:val="pl-PL"/>
              </w:rPr>
              <w:t>P</w:t>
            </w:r>
            <w:r w:rsidR="00631020" w:rsidRPr="00946309">
              <w:rPr>
                <w:rFonts w:ascii="Arial Narrow" w:hAnsi="Arial Narrow"/>
                <w:sz w:val="22"/>
                <w:szCs w:val="22"/>
                <w:lang w:val="pl-PL"/>
              </w:rPr>
              <w:t>rzyjmuję do wiadomości</w:t>
            </w:r>
            <w:r w:rsidR="00790CCA" w:rsidRPr="00946309">
              <w:rPr>
                <w:rFonts w:ascii="Arial Narrow" w:hAnsi="Arial Narrow"/>
                <w:sz w:val="22"/>
                <w:szCs w:val="22"/>
                <w:lang w:val="pl-PL"/>
              </w:rPr>
              <w:t>, że mogą istnieć różnice w warunkach pobytu w obu krajach (</w:t>
            </w:r>
            <w:r w:rsidR="00D23796" w:rsidRPr="00946309">
              <w:rPr>
                <w:rFonts w:ascii="Arial Narrow" w:hAnsi="Arial Narrow"/>
                <w:sz w:val="22"/>
                <w:szCs w:val="22"/>
                <w:lang w:val="pl-PL"/>
              </w:rPr>
              <w:t xml:space="preserve">dotyczące </w:t>
            </w:r>
            <w:r w:rsidR="00790CCA" w:rsidRPr="00946309">
              <w:rPr>
                <w:rFonts w:ascii="Arial Narrow" w:hAnsi="Arial Narrow"/>
                <w:sz w:val="22"/>
                <w:szCs w:val="22"/>
                <w:lang w:val="pl-PL"/>
              </w:rPr>
              <w:t>warunk</w:t>
            </w:r>
            <w:r w:rsidR="00D23796" w:rsidRPr="00946309">
              <w:rPr>
                <w:rFonts w:ascii="Arial Narrow" w:hAnsi="Arial Narrow"/>
                <w:sz w:val="22"/>
                <w:szCs w:val="22"/>
                <w:lang w:val="pl-PL"/>
              </w:rPr>
              <w:t>ów</w:t>
            </w:r>
            <w:r w:rsidR="00790CCA" w:rsidRPr="00946309">
              <w:rPr>
                <w:rFonts w:ascii="Arial Narrow" w:hAnsi="Arial Narrow"/>
                <w:sz w:val="22"/>
                <w:szCs w:val="22"/>
                <w:lang w:val="pl-PL"/>
              </w:rPr>
              <w:t xml:space="preserve"> mieszkaniow</w:t>
            </w:r>
            <w:r w:rsidR="00D23796" w:rsidRPr="00946309">
              <w:rPr>
                <w:rFonts w:ascii="Arial Narrow" w:hAnsi="Arial Narrow"/>
                <w:sz w:val="22"/>
                <w:szCs w:val="22"/>
                <w:lang w:val="pl-PL"/>
              </w:rPr>
              <w:t>ych</w:t>
            </w:r>
            <w:r w:rsidR="00790CCA" w:rsidRPr="00946309">
              <w:rPr>
                <w:rFonts w:ascii="Arial Narrow" w:hAnsi="Arial Narrow"/>
                <w:sz w:val="22"/>
                <w:szCs w:val="22"/>
                <w:lang w:val="pl-PL"/>
              </w:rPr>
              <w:t>, wyciecz</w:t>
            </w:r>
            <w:r w:rsidR="00D23796" w:rsidRPr="00946309">
              <w:rPr>
                <w:rFonts w:ascii="Arial Narrow" w:hAnsi="Arial Narrow"/>
                <w:sz w:val="22"/>
                <w:szCs w:val="22"/>
                <w:lang w:val="pl-PL"/>
              </w:rPr>
              <w:t>ek</w:t>
            </w:r>
            <w:r w:rsidR="00790CCA" w:rsidRPr="00946309">
              <w:rPr>
                <w:rFonts w:ascii="Arial Narrow" w:hAnsi="Arial Narrow"/>
                <w:sz w:val="22"/>
                <w:szCs w:val="22"/>
                <w:lang w:val="pl-PL"/>
              </w:rPr>
              <w:t>, spędzani</w:t>
            </w:r>
            <w:r w:rsidR="00D23796" w:rsidRPr="00946309">
              <w:rPr>
                <w:rFonts w:ascii="Arial Narrow" w:hAnsi="Arial Narrow"/>
                <w:sz w:val="22"/>
                <w:szCs w:val="22"/>
                <w:lang w:val="pl-PL"/>
              </w:rPr>
              <w:t>a</w:t>
            </w:r>
            <w:r w:rsidR="00790CCA" w:rsidRPr="00946309">
              <w:rPr>
                <w:rFonts w:ascii="Arial Narrow" w:hAnsi="Arial Narrow"/>
                <w:sz w:val="22"/>
                <w:szCs w:val="22"/>
                <w:lang w:val="pl-PL"/>
              </w:rPr>
              <w:t xml:space="preserve"> czasu wolnego</w:t>
            </w:r>
            <w:r w:rsidR="00631020" w:rsidRPr="00946309">
              <w:rPr>
                <w:rFonts w:ascii="Arial Narrow" w:hAnsi="Arial Narrow"/>
                <w:sz w:val="22"/>
                <w:szCs w:val="22"/>
                <w:lang w:val="pl-PL"/>
              </w:rPr>
              <w:t>, zwyczaj</w:t>
            </w:r>
            <w:r w:rsidR="00D23796" w:rsidRPr="00946309">
              <w:rPr>
                <w:rFonts w:ascii="Arial Narrow" w:hAnsi="Arial Narrow"/>
                <w:sz w:val="22"/>
                <w:szCs w:val="22"/>
                <w:lang w:val="pl-PL"/>
              </w:rPr>
              <w:t>ów</w:t>
            </w:r>
            <w:r w:rsidR="00631020" w:rsidRPr="00946309">
              <w:rPr>
                <w:rFonts w:ascii="Arial Narrow" w:hAnsi="Arial Narrow"/>
                <w:sz w:val="22"/>
                <w:szCs w:val="22"/>
                <w:lang w:val="pl-PL"/>
              </w:rPr>
              <w:t xml:space="preserve"> żywieniow</w:t>
            </w:r>
            <w:r w:rsidR="00D23796" w:rsidRPr="00946309">
              <w:rPr>
                <w:rFonts w:ascii="Arial Narrow" w:hAnsi="Arial Narrow"/>
                <w:sz w:val="22"/>
                <w:szCs w:val="22"/>
                <w:lang w:val="pl-PL"/>
              </w:rPr>
              <w:t>ych</w:t>
            </w:r>
            <w:r w:rsidR="00631020" w:rsidRPr="00946309">
              <w:rPr>
                <w:rFonts w:ascii="Arial Narrow" w:hAnsi="Arial Narrow"/>
                <w:sz w:val="22"/>
                <w:szCs w:val="22"/>
                <w:lang w:val="pl-PL"/>
              </w:rPr>
              <w:t xml:space="preserve"> itp.)</w:t>
            </w:r>
          </w:p>
          <w:p w14:paraId="7F001792" w14:textId="53E5B063" w:rsidR="000C6597" w:rsidRPr="00946309" w:rsidRDefault="000C6597" w:rsidP="00CD3A2B">
            <w:pPr>
              <w:pStyle w:val="Corpsdetexte22"/>
              <w:tabs>
                <w:tab w:val="left" w:pos="360"/>
              </w:tabs>
              <w:spacing w:after="120" w:line="240" w:lineRule="auto"/>
              <w:ind w:left="357" w:hanging="357"/>
              <w:jc w:val="both"/>
              <w:rPr>
                <w:rFonts w:ascii="Arial Narrow" w:hAnsi="Arial Narrow"/>
                <w:b/>
                <w:bCs/>
                <w:sz w:val="22"/>
                <w:szCs w:val="22"/>
              </w:rPr>
            </w:pPr>
            <w:r w:rsidRPr="00946309">
              <w:rPr>
                <w:rFonts w:ascii="Arial Narrow" w:hAnsi="Arial Narrow"/>
                <w:b/>
                <w:bCs/>
                <w:sz w:val="22"/>
                <w:szCs w:val="22"/>
              </w:rPr>
              <w:t xml:space="preserve">Pour l'accueil du correspondant étranger, </w:t>
            </w:r>
            <w:proofErr w:type="gramStart"/>
            <w:r w:rsidRPr="00946309">
              <w:rPr>
                <w:rFonts w:ascii="Arial Narrow" w:hAnsi="Arial Narrow"/>
                <w:b/>
                <w:bCs/>
                <w:sz w:val="22"/>
                <w:szCs w:val="22"/>
              </w:rPr>
              <w:t>je</w:t>
            </w:r>
            <w:r w:rsidR="00A6585B" w:rsidRPr="00946309">
              <w:rPr>
                <w:rFonts w:ascii="Arial Narrow" w:hAnsi="Arial Narrow"/>
                <w:b/>
                <w:bCs/>
                <w:sz w:val="22"/>
                <w:szCs w:val="22"/>
              </w:rPr>
              <w:t xml:space="preserve"> </w:t>
            </w:r>
            <w:r w:rsidR="00631020" w:rsidRPr="00946309">
              <w:rPr>
                <w:rFonts w:ascii="Arial Narrow" w:hAnsi="Arial Narrow"/>
                <w:b/>
                <w:bCs/>
                <w:sz w:val="22"/>
                <w:szCs w:val="22"/>
              </w:rPr>
              <w:t xml:space="preserve"> /</w:t>
            </w:r>
            <w:proofErr w:type="gram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Jeśli</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chodzi</w:t>
            </w:r>
            <w:proofErr w:type="spellEnd"/>
            <w:r w:rsidR="00631020" w:rsidRPr="00946309">
              <w:rPr>
                <w:rFonts w:ascii="Arial Narrow" w:hAnsi="Arial Narrow"/>
                <w:b/>
                <w:bCs/>
                <w:sz w:val="22"/>
                <w:szCs w:val="22"/>
              </w:rPr>
              <w:t xml:space="preserve"> o</w:t>
            </w:r>
            <w:r w:rsidR="00D23796" w:rsidRPr="00946309">
              <w:rPr>
                <w:rFonts w:ascii="Arial Narrow" w:hAnsi="Arial Narrow"/>
                <w:b/>
                <w:bCs/>
                <w:sz w:val="22"/>
                <w:szCs w:val="22"/>
              </w:rPr>
              <w:t xml:space="preserve"> </w:t>
            </w:r>
            <w:proofErr w:type="spellStart"/>
            <w:r w:rsidR="00A6585B" w:rsidRPr="00946309">
              <w:rPr>
                <w:rFonts w:ascii="Arial Narrow" w:hAnsi="Arial Narrow"/>
                <w:b/>
                <w:bCs/>
                <w:sz w:val="22"/>
                <w:szCs w:val="22"/>
              </w:rPr>
              <w:t>goszczenie</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ucznia</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korespondenta</w:t>
            </w:r>
            <w:proofErr w:type="spellEnd"/>
            <w:r w:rsidR="00A6585B" w:rsidRPr="00946309">
              <w:rPr>
                <w:rFonts w:ascii="Arial Narrow" w:hAnsi="Arial Narrow"/>
                <w:b/>
                <w:bCs/>
                <w:sz w:val="22"/>
                <w:szCs w:val="22"/>
              </w:rPr>
              <w:t xml:space="preserve"> </w:t>
            </w:r>
          </w:p>
          <w:p w14:paraId="4195442F" w14:textId="0BD76E01" w:rsidR="000C6597" w:rsidRPr="00946309" w:rsidRDefault="000C6597" w:rsidP="00CD3A2B">
            <w:pPr>
              <w:pStyle w:val="Corpsdetexte32"/>
              <w:numPr>
                <w:ilvl w:val="0"/>
                <w:numId w:val="2"/>
              </w:numPr>
              <w:spacing w:after="120" w:line="240" w:lineRule="auto"/>
              <w:ind w:left="357" w:hanging="357"/>
              <w:jc w:val="both"/>
              <w:rPr>
                <w:rFonts w:ascii="Arial Narrow" w:hAnsi="Arial Narrow"/>
                <w:szCs w:val="22"/>
                <w:lang w:val="pl-PL"/>
              </w:rPr>
            </w:pPr>
            <w:proofErr w:type="gramStart"/>
            <w:r w:rsidRPr="00946309">
              <w:rPr>
                <w:rFonts w:ascii="Arial Narrow" w:hAnsi="Arial Narrow"/>
                <w:szCs w:val="22"/>
              </w:rPr>
              <w:t>déclare</w:t>
            </w:r>
            <w:proofErr w:type="gramEnd"/>
            <w:r w:rsidRPr="00946309">
              <w:rPr>
                <w:rFonts w:ascii="Arial Narrow" w:hAnsi="Arial Narrow"/>
                <w:szCs w:val="22"/>
              </w:rPr>
              <w:t xml:space="preserve"> que j’accueillerai dans notre famille l´élève-partenaire et le prendrai en charge. Je l'aiderai à s’adapter à son nouveau mode de vie. </w:t>
            </w:r>
            <w:r w:rsidRPr="00946309">
              <w:rPr>
                <w:rFonts w:ascii="Arial Narrow" w:hAnsi="Arial Narrow"/>
                <w:szCs w:val="22"/>
                <w:lang w:val="pl-PL"/>
              </w:rPr>
              <w:t xml:space="preserve">En cas de problème, je préviendrai ses parents. </w:t>
            </w:r>
            <w:r w:rsidR="00631020" w:rsidRPr="00946309">
              <w:rPr>
                <w:rFonts w:ascii="Arial Narrow" w:hAnsi="Arial Narrow"/>
                <w:szCs w:val="22"/>
                <w:lang w:val="pl-PL"/>
              </w:rPr>
              <w:t xml:space="preserve">/ </w:t>
            </w:r>
            <w:r w:rsidR="00A6585B" w:rsidRPr="00946309">
              <w:rPr>
                <w:rFonts w:ascii="Arial Narrow" w:hAnsi="Arial Narrow"/>
                <w:szCs w:val="22"/>
                <w:lang w:val="pl-PL"/>
              </w:rPr>
              <w:t>o</w:t>
            </w:r>
            <w:r w:rsidR="00631020" w:rsidRPr="00946309">
              <w:rPr>
                <w:rFonts w:ascii="Arial Narrow" w:hAnsi="Arial Narrow"/>
                <w:szCs w:val="22"/>
                <w:lang w:val="pl-PL"/>
              </w:rPr>
              <w:t xml:space="preserve">świadczam, że przyjmę </w:t>
            </w:r>
            <w:r w:rsidR="00110074" w:rsidRPr="00946309">
              <w:rPr>
                <w:rFonts w:ascii="Arial Narrow" w:hAnsi="Arial Narrow"/>
                <w:szCs w:val="22"/>
                <w:lang w:val="pl-PL"/>
              </w:rPr>
              <w:t>ucznia korespondenta</w:t>
            </w:r>
            <w:r w:rsidR="00631020" w:rsidRPr="00946309">
              <w:rPr>
                <w:rFonts w:ascii="Arial Narrow" w:hAnsi="Arial Narrow"/>
                <w:szCs w:val="22"/>
                <w:lang w:val="pl-PL"/>
              </w:rPr>
              <w:t xml:space="preserve"> do </w:t>
            </w:r>
            <w:r w:rsidR="005D17EC" w:rsidRPr="00946309">
              <w:rPr>
                <w:rFonts w:ascii="Arial Narrow" w:hAnsi="Arial Narrow"/>
                <w:szCs w:val="22"/>
                <w:lang w:val="pl-PL"/>
              </w:rPr>
              <w:t>m</w:t>
            </w:r>
            <w:r w:rsidR="00631020" w:rsidRPr="00946309">
              <w:rPr>
                <w:rFonts w:ascii="Arial Narrow" w:hAnsi="Arial Narrow"/>
                <w:szCs w:val="22"/>
                <w:lang w:val="pl-PL"/>
              </w:rPr>
              <w:t xml:space="preserve">ojej rodziny i na </w:t>
            </w:r>
            <w:r w:rsidR="005D17EC" w:rsidRPr="00946309">
              <w:rPr>
                <w:rFonts w:ascii="Arial Narrow" w:hAnsi="Arial Narrow"/>
                <w:szCs w:val="22"/>
                <w:lang w:val="pl-PL"/>
              </w:rPr>
              <w:t>mo</w:t>
            </w:r>
            <w:r w:rsidR="00631020" w:rsidRPr="00946309">
              <w:rPr>
                <w:rFonts w:ascii="Arial Narrow" w:hAnsi="Arial Narrow"/>
                <w:szCs w:val="22"/>
                <w:lang w:val="pl-PL"/>
              </w:rPr>
              <w:t>je utrzymanie. Pomogę mu w dostosowaniu się do now</w:t>
            </w:r>
            <w:r w:rsidR="005D17EC" w:rsidRPr="00946309">
              <w:rPr>
                <w:rFonts w:ascii="Arial Narrow" w:hAnsi="Arial Narrow"/>
                <w:szCs w:val="22"/>
                <w:lang w:val="pl-PL"/>
              </w:rPr>
              <w:t>ych warunków</w:t>
            </w:r>
            <w:r w:rsidR="00631020" w:rsidRPr="00946309">
              <w:rPr>
                <w:rFonts w:ascii="Arial Narrow" w:hAnsi="Arial Narrow"/>
                <w:szCs w:val="22"/>
                <w:lang w:val="pl-PL"/>
              </w:rPr>
              <w:t>. W razie problemów zawiadomię jego rodziców.</w:t>
            </w:r>
          </w:p>
          <w:p w14:paraId="16659A91" w14:textId="77777777" w:rsidR="000C6597" w:rsidRPr="00946309" w:rsidRDefault="000C6597" w:rsidP="00CD3A2B">
            <w:pPr>
              <w:pStyle w:val="Corpsdetexte22"/>
              <w:spacing w:after="120" w:line="240" w:lineRule="auto"/>
              <w:ind w:left="357" w:hanging="357"/>
              <w:jc w:val="both"/>
              <w:rPr>
                <w:rFonts w:ascii="Arial Narrow" w:hAnsi="Arial Narrow"/>
                <w:i/>
                <w:sz w:val="22"/>
                <w:szCs w:val="22"/>
                <w:lang w:val="pl-PL"/>
              </w:rPr>
            </w:pPr>
          </w:p>
          <w:p w14:paraId="6EE39B64" w14:textId="3A9E1E28" w:rsidR="006062F8" w:rsidRPr="00946309" w:rsidRDefault="000340DD" w:rsidP="00AE7F0B">
            <w:pPr>
              <w:pStyle w:val="Retraitcorpsdetexte"/>
              <w:tabs>
                <w:tab w:val="left" w:pos="6946"/>
              </w:tabs>
              <w:spacing w:after="120"/>
              <w:ind w:left="0" w:firstLine="0"/>
              <w:rPr>
                <w:rFonts w:ascii="Arial Narrow" w:hAnsi="Arial Narrow"/>
                <w:i/>
                <w:color w:val="0000FF"/>
                <w:sz w:val="22"/>
                <w:szCs w:val="22"/>
                <w:lang w:val="pl-PL"/>
              </w:rPr>
            </w:pPr>
            <w:r w:rsidRPr="00B33551">
              <w:rPr>
                <w:rFonts w:ascii="Arial Narrow" w:hAnsi="Arial Narrow"/>
                <w:i/>
                <w:color w:val="0000FF"/>
                <w:sz w:val="22"/>
                <w:szCs w:val="22"/>
              </w:rPr>
              <w:t xml:space="preserve">Les initiateurs du programme, </w:t>
            </w:r>
            <w:r w:rsidR="009B30BA" w:rsidRPr="00B33551">
              <w:rPr>
                <w:rFonts w:ascii="Arial Narrow" w:hAnsi="Arial Narrow"/>
                <w:i/>
                <w:color w:val="0000FF"/>
                <w:sz w:val="22"/>
                <w:szCs w:val="22"/>
              </w:rPr>
              <w:t>D</w:t>
            </w:r>
            <w:r w:rsidR="005C77AE" w:rsidRPr="00B33551">
              <w:rPr>
                <w:rFonts w:ascii="Arial Narrow" w:hAnsi="Arial Narrow"/>
                <w:i/>
                <w:color w:val="0000FF"/>
                <w:sz w:val="22"/>
                <w:szCs w:val="22"/>
              </w:rPr>
              <w:t>R</w:t>
            </w:r>
            <w:r w:rsidR="009B30BA" w:rsidRPr="00B33551">
              <w:rPr>
                <w:rFonts w:ascii="Arial Narrow" w:hAnsi="Arial Narrow"/>
                <w:i/>
                <w:color w:val="0000FF"/>
                <w:sz w:val="22"/>
                <w:szCs w:val="22"/>
              </w:rPr>
              <w:t xml:space="preserve">AREIC et </w:t>
            </w:r>
            <w:r w:rsidR="00A66E31" w:rsidRPr="00B33551">
              <w:rPr>
                <w:rFonts w:ascii="Arial Narrow" w:hAnsi="Arial Narrow"/>
                <w:i/>
                <w:color w:val="0000FF"/>
                <w:sz w:val="22"/>
                <w:szCs w:val="22"/>
              </w:rPr>
              <w:t>Institut français de P</w:t>
            </w:r>
            <w:r w:rsidR="00EB62E9" w:rsidRPr="00B33551">
              <w:rPr>
                <w:rFonts w:ascii="Arial Narrow" w:hAnsi="Arial Narrow"/>
                <w:i/>
                <w:color w:val="0000FF"/>
                <w:sz w:val="22"/>
                <w:szCs w:val="22"/>
              </w:rPr>
              <w:t>ologne</w:t>
            </w:r>
            <w:r w:rsidRPr="00B33551">
              <w:rPr>
                <w:rFonts w:ascii="Arial Narrow" w:hAnsi="Arial Narrow"/>
                <w:i/>
                <w:color w:val="0000FF"/>
                <w:sz w:val="22"/>
                <w:szCs w:val="22"/>
              </w:rPr>
              <w:t xml:space="preserve">, </w:t>
            </w:r>
            <w:r w:rsidR="000C6597" w:rsidRPr="00B33551">
              <w:rPr>
                <w:rFonts w:ascii="Arial Narrow" w:hAnsi="Arial Narrow"/>
                <w:i/>
                <w:color w:val="0000FF"/>
                <w:sz w:val="22"/>
                <w:szCs w:val="22"/>
              </w:rPr>
              <w:t xml:space="preserve">ne peuvent être tenus pour responsables d'éventuelles mésententes entre les familles, quelle qu'en </w:t>
            </w:r>
            <w:r w:rsidR="000C6597" w:rsidRPr="00897483">
              <w:rPr>
                <w:rFonts w:ascii="Arial Narrow" w:hAnsi="Arial Narrow"/>
                <w:i/>
                <w:color w:val="0000FF"/>
                <w:sz w:val="22"/>
                <w:szCs w:val="22"/>
              </w:rPr>
              <w:t xml:space="preserve">soit la nature. En cas de difficulté, le premier contact à prendre est avec l'établissement partenaire qui </w:t>
            </w:r>
            <w:r w:rsidRPr="00897483">
              <w:rPr>
                <w:rFonts w:ascii="Arial Narrow" w:hAnsi="Arial Narrow"/>
                <w:i/>
                <w:color w:val="0000FF"/>
                <w:sz w:val="22"/>
                <w:szCs w:val="22"/>
              </w:rPr>
              <w:t>relaiera l’information</w:t>
            </w:r>
            <w:r w:rsidR="00897483" w:rsidRPr="00897483">
              <w:rPr>
                <w:rFonts w:ascii="Arial Narrow" w:hAnsi="Arial Narrow"/>
                <w:i/>
                <w:color w:val="0000FF"/>
                <w:sz w:val="22"/>
                <w:szCs w:val="22"/>
              </w:rPr>
              <w:t> auprès des institutions mentionnées</w:t>
            </w:r>
            <w:r w:rsidR="000C6597"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 </w:t>
            </w:r>
            <w:proofErr w:type="spellStart"/>
            <w:r w:rsidRPr="00897483">
              <w:rPr>
                <w:rFonts w:ascii="Arial Narrow" w:hAnsi="Arial Narrow"/>
                <w:i/>
                <w:color w:val="0000FF"/>
                <w:sz w:val="22"/>
                <w:szCs w:val="22"/>
              </w:rPr>
              <w:t>Pomysłodawcy</w:t>
            </w:r>
            <w:proofErr w:type="spellEnd"/>
            <w:r w:rsidRPr="00897483">
              <w:rPr>
                <w:rFonts w:ascii="Arial Narrow" w:hAnsi="Arial Narrow"/>
                <w:i/>
                <w:color w:val="0000FF"/>
                <w:sz w:val="22"/>
                <w:szCs w:val="22"/>
              </w:rPr>
              <w:t xml:space="preserve"> </w:t>
            </w:r>
            <w:proofErr w:type="spellStart"/>
            <w:r w:rsidRPr="00897483">
              <w:rPr>
                <w:rFonts w:ascii="Arial Narrow" w:hAnsi="Arial Narrow"/>
                <w:i/>
                <w:color w:val="0000FF"/>
                <w:sz w:val="22"/>
                <w:szCs w:val="22"/>
              </w:rPr>
              <w:t>programu</w:t>
            </w:r>
            <w:proofErr w:type="spellEnd"/>
            <w:r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D</w:t>
            </w:r>
            <w:r w:rsidR="005C77AE" w:rsidRPr="00897483">
              <w:rPr>
                <w:rFonts w:ascii="Arial Narrow" w:hAnsi="Arial Narrow"/>
                <w:i/>
                <w:color w:val="0000FF"/>
                <w:sz w:val="22"/>
                <w:szCs w:val="22"/>
              </w:rPr>
              <w:t>R</w:t>
            </w:r>
            <w:r w:rsidR="006062F8" w:rsidRPr="00897483">
              <w:rPr>
                <w:rFonts w:ascii="Arial Narrow" w:hAnsi="Arial Narrow"/>
                <w:i/>
                <w:color w:val="0000FF"/>
                <w:sz w:val="22"/>
                <w:szCs w:val="22"/>
              </w:rPr>
              <w:t xml:space="preserve">AREIC i </w:t>
            </w:r>
            <w:proofErr w:type="spellStart"/>
            <w:r w:rsidR="006062F8" w:rsidRPr="00897483">
              <w:rPr>
                <w:rFonts w:ascii="Arial Narrow" w:hAnsi="Arial Narrow"/>
                <w:i/>
                <w:color w:val="0000FF"/>
                <w:sz w:val="22"/>
                <w:szCs w:val="22"/>
              </w:rPr>
              <w:t>Instytut</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Francuski</w:t>
            </w:r>
            <w:proofErr w:type="spellEnd"/>
            <w:r w:rsidR="006062F8" w:rsidRPr="00897483">
              <w:rPr>
                <w:rFonts w:ascii="Arial Narrow" w:hAnsi="Arial Narrow"/>
                <w:i/>
                <w:color w:val="0000FF"/>
                <w:sz w:val="22"/>
                <w:szCs w:val="22"/>
              </w:rPr>
              <w:t xml:space="preserve"> w </w:t>
            </w:r>
            <w:proofErr w:type="spellStart"/>
            <w:r w:rsidR="006062F8" w:rsidRPr="00897483">
              <w:rPr>
                <w:rFonts w:ascii="Arial Narrow" w:hAnsi="Arial Narrow"/>
                <w:i/>
                <w:color w:val="0000FF"/>
                <w:sz w:val="22"/>
                <w:szCs w:val="22"/>
              </w:rPr>
              <w:t>Polsce</w:t>
            </w:r>
            <w:proofErr w:type="spellEnd"/>
            <w:r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nie </w:t>
            </w:r>
            <w:proofErr w:type="spellStart"/>
            <w:r w:rsidR="0093644B" w:rsidRPr="00897483">
              <w:rPr>
                <w:rFonts w:ascii="Arial Narrow" w:hAnsi="Arial Narrow"/>
                <w:i/>
                <w:color w:val="0000FF"/>
                <w:sz w:val="22"/>
                <w:szCs w:val="22"/>
              </w:rPr>
              <w:t>będą</w:t>
            </w:r>
            <w:proofErr w:type="spellEnd"/>
            <w:r w:rsidR="0093644B"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pociągnię</w:t>
            </w:r>
            <w:r w:rsidRPr="00897483">
              <w:rPr>
                <w:rFonts w:ascii="Arial Narrow" w:hAnsi="Arial Narrow"/>
                <w:i/>
                <w:color w:val="0000FF"/>
                <w:sz w:val="22"/>
                <w:szCs w:val="22"/>
              </w:rPr>
              <w:t>ci</w:t>
            </w:r>
            <w:proofErr w:type="spellEnd"/>
            <w:r w:rsidR="006062F8" w:rsidRPr="00897483">
              <w:rPr>
                <w:rFonts w:ascii="Arial Narrow" w:hAnsi="Arial Narrow"/>
                <w:i/>
                <w:color w:val="0000FF"/>
                <w:sz w:val="22"/>
                <w:szCs w:val="22"/>
              </w:rPr>
              <w:t xml:space="preserve"> do </w:t>
            </w:r>
            <w:proofErr w:type="spellStart"/>
            <w:r w:rsidR="006062F8" w:rsidRPr="00897483">
              <w:rPr>
                <w:rFonts w:ascii="Arial Narrow" w:hAnsi="Arial Narrow"/>
                <w:i/>
                <w:color w:val="0000FF"/>
                <w:sz w:val="22"/>
                <w:szCs w:val="22"/>
              </w:rPr>
              <w:t>odpowiedzialności</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za</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jakiekolwiek</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ewentualne</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nieporozumienia</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pomiędzy</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rodzinami</w:t>
            </w:r>
            <w:proofErr w:type="spellEnd"/>
            <w:r w:rsidR="006062F8" w:rsidRPr="00897483">
              <w:rPr>
                <w:rFonts w:ascii="Arial Narrow" w:hAnsi="Arial Narrow"/>
                <w:i/>
                <w:color w:val="0000FF"/>
                <w:sz w:val="22"/>
                <w:szCs w:val="22"/>
              </w:rPr>
              <w:t xml:space="preserve">. </w:t>
            </w:r>
            <w:r w:rsidR="006062F8" w:rsidRPr="00946309">
              <w:rPr>
                <w:rFonts w:ascii="Arial Narrow" w:hAnsi="Arial Narrow"/>
                <w:i/>
                <w:color w:val="0000FF"/>
                <w:sz w:val="22"/>
                <w:szCs w:val="22"/>
                <w:lang w:val="pl-PL"/>
              </w:rPr>
              <w:t xml:space="preserve">W razie problemów </w:t>
            </w:r>
            <w:r w:rsidR="00EA28F9" w:rsidRPr="00946309">
              <w:rPr>
                <w:rFonts w:ascii="Arial Narrow" w:hAnsi="Arial Narrow"/>
                <w:i/>
                <w:color w:val="0000FF"/>
                <w:sz w:val="22"/>
                <w:szCs w:val="22"/>
                <w:lang w:val="pl-PL"/>
              </w:rPr>
              <w:t>najpierw</w:t>
            </w:r>
            <w:r w:rsidR="006062F8" w:rsidRPr="00946309">
              <w:rPr>
                <w:rFonts w:ascii="Arial Narrow" w:hAnsi="Arial Narrow"/>
                <w:i/>
                <w:color w:val="0000FF"/>
                <w:sz w:val="22"/>
                <w:szCs w:val="22"/>
                <w:lang w:val="pl-PL"/>
              </w:rPr>
              <w:t xml:space="preserve"> należy </w:t>
            </w:r>
            <w:r w:rsidR="00057C3A" w:rsidRPr="00946309">
              <w:rPr>
                <w:rFonts w:ascii="Arial Narrow" w:hAnsi="Arial Narrow"/>
                <w:i/>
                <w:color w:val="0000FF"/>
                <w:sz w:val="22"/>
                <w:szCs w:val="22"/>
                <w:lang w:val="pl-PL"/>
              </w:rPr>
              <w:t>zawiadomić</w:t>
            </w:r>
            <w:r w:rsidR="006062F8" w:rsidRPr="00946309">
              <w:rPr>
                <w:rFonts w:ascii="Arial Narrow" w:hAnsi="Arial Narrow"/>
                <w:i/>
                <w:color w:val="0000FF"/>
                <w:sz w:val="22"/>
                <w:szCs w:val="22"/>
                <w:lang w:val="pl-PL"/>
              </w:rPr>
              <w:t xml:space="preserve"> szkoł</w:t>
            </w:r>
            <w:r w:rsidR="00057C3A" w:rsidRPr="00946309">
              <w:rPr>
                <w:rFonts w:ascii="Arial Narrow" w:hAnsi="Arial Narrow"/>
                <w:i/>
                <w:color w:val="0000FF"/>
                <w:sz w:val="22"/>
                <w:szCs w:val="22"/>
                <w:lang w:val="pl-PL"/>
              </w:rPr>
              <w:t>ę</w:t>
            </w:r>
            <w:r w:rsidR="006062F8" w:rsidRPr="00946309">
              <w:rPr>
                <w:rFonts w:ascii="Arial Narrow" w:hAnsi="Arial Narrow"/>
                <w:i/>
                <w:color w:val="0000FF"/>
                <w:sz w:val="22"/>
                <w:szCs w:val="22"/>
                <w:lang w:val="pl-PL"/>
              </w:rPr>
              <w:t xml:space="preserve"> goszcząc</w:t>
            </w:r>
            <w:r w:rsidR="00057C3A" w:rsidRPr="00946309">
              <w:rPr>
                <w:rFonts w:ascii="Arial Narrow" w:hAnsi="Arial Narrow"/>
                <w:i/>
                <w:color w:val="0000FF"/>
                <w:sz w:val="22"/>
                <w:szCs w:val="22"/>
                <w:lang w:val="pl-PL"/>
              </w:rPr>
              <w:t>ą</w:t>
            </w:r>
            <w:r w:rsidR="006062F8" w:rsidRPr="00946309">
              <w:rPr>
                <w:rFonts w:ascii="Arial Narrow" w:hAnsi="Arial Narrow"/>
                <w:i/>
                <w:color w:val="0000FF"/>
                <w:sz w:val="22"/>
                <w:szCs w:val="22"/>
                <w:lang w:val="pl-PL"/>
              </w:rPr>
              <w:t xml:space="preserve">, która </w:t>
            </w:r>
            <w:r w:rsidRPr="00946309">
              <w:rPr>
                <w:rFonts w:ascii="Arial Narrow" w:hAnsi="Arial Narrow"/>
                <w:i/>
                <w:color w:val="0000FF"/>
                <w:sz w:val="22"/>
                <w:szCs w:val="22"/>
                <w:lang w:val="pl-PL"/>
              </w:rPr>
              <w:t xml:space="preserve">przekaże informację </w:t>
            </w:r>
            <w:r w:rsidR="0055542E" w:rsidRPr="00946309">
              <w:rPr>
                <w:rFonts w:ascii="Arial Narrow" w:hAnsi="Arial Narrow"/>
                <w:i/>
                <w:color w:val="0000FF"/>
                <w:sz w:val="22"/>
                <w:szCs w:val="22"/>
                <w:lang w:val="pl-PL"/>
              </w:rPr>
              <w:t>do wyżej wymienionych instytucji</w:t>
            </w:r>
            <w:r w:rsidR="006062F8" w:rsidRPr="00946309">
              <w:rPr>
                <w:rFonts w:ascii="Arial Narrow" w:hAnsi="Arial Narrow"/>
                <w:i/>
                <w:color w:val="0000FF"/>
                <w:sz w:val="22"/>
                <w:szCs w:val="22"/>
                <w:lang w:val="pl-PL"/>
              </w:rPr>
              <w:t>.</w:t>
            </w:r>
          </w:p>
          <w:p w14:paraId="10217833" w14:textId="77777777" w:rsidR="00A66E31" w:rsidRPr="00946309" w:rsidRDefault="00A66E31" w:rsidP="00CD3A2B">
            <w:pPr>
              <w:tabs>
                <w:tab w:val="left" w:pos="720"/>
              </w:tabs>
              <w:spacing w:after="120"/>
              <w:ind w:left="357" w:hanging="357"/>
              <w:jc w:val="both"/>
              <w:rPr>
                <w:rFonts w:ascii="Arial Narrow" w:hAnsi="Arial Narrow"/>
                <w:i/>
                <w:color w:val="0000FF"/>
                <w:sz w:val="22"/>
                <w:szCs w:val="22"/>
                <w:u w:val="single"/>
                <w:lang w:val="pl-PL"/>
              </w:rPr>
            </w:pPr>
          </w:p>
          <w:p w14:paraId="5DDECDDA" w14:textId="5F593AFD" w:rsidR="000C6597" w:rsidRPr="00946309" w:rsidRDefault="008D75F5" w:rsidP="00CD3A2B">
            <w:pPr>
              <w:tabs>
                <w:tab w:val="left" w:leader="dot" w:pos="4746"/>
                <w:tab w:val="left" w:leader="dot" w:pos="8857"/>
              </w:tabs>
              <w:spacing w:after="120"/>
              <w:ind w:left="357" w:hanging="357"/>
              <w:jc w:val="both"/>
              <w:rPr>
                <w:rFonts w:ascii="Arial Narrow" w:hAnsi="Arial Narrow"/>
                <w:sz w:val="22"/>
                <w:szCs w:val="22"/>
              </w:rPr>
            </w:pPr>
            <w:r w:rsidRPr="00946309">
              <w:rPr>
                <w:rFonts w:ascii="Arial Narrow" w:hAnsi="Arial Narrow"/>
                <w:sz w:val="22"/>
                <w:szCs w:val="22"/>
              </w:rPr>
              <w:t>À</w:t>
            </w:r>
            <w:r w:rsidR="006062F8" w:rsidRPr="00946309">
              <w:rPr>
                <w:rFonts w:ascii="Arial Narrow" w:hAnsi="Arial Narrow"/>
                <w:sz w:val="22"/>
                <w:szCs w:val="22"/>
              </w:rPr>
              <w:t xml:space="preserve"> / </w:t>
            </w:r>
            <w:proofErr w:type="spellStart"/>
            <w:r w:rsidR="006062F8" w:rsidRPr="00946309">
              <w:rPr>
                <w:rFonts w:ascii="Arial Narrow" w:hAnsi="Arial Narrow"/>
                <w:sz w:val="22"/>
                <w:szCs w:val="22"/>
              </w:rPr>
              <w:t>Miejsc</w:t>
            </w:r>
            <w:r w:rsidR="000346F9" w:rsidRPr="00946309">
              <w:rPr>
                <w:rFonts w:ascii="Arial Narrow" w:hAnsi="Arial Narrow"/>
                <w:sz w:val="22"/>
                <w:szCs w:val="22"/>
              </w:rPr>
              <w:t>owość</w:t>
            </w:r>
            <w:proofErr w:type="spellEnd"/>
            <w:r w:rsidRPr="00946309">
              <w:rPr>
                <w:rFonts w:ascii="Arial Narrow" w:hAnsi="Arial Narrow"/>
                <w:sz w:val="22"/>
                <w:szCs w:val="22"/>
              </w:rPr>
              <w:t xml:space="preserve"> </w:t>
            </w:r>
            <w:r w:rsidR="00F85BA0" w:rsidRPr="00946309">
              <w:rPr>
                <w:rFonts w:ascii="Arial Narrow" w:hAnsi="Arial Narrow"/>
                <w:sz w:val="22"/>
                <w:szCs w:val="22"/>
              </w:rPr>
              <w:tab/>
            </w:r>
            <w:r w:rsidR="00332D4E" w:rsidRPr="00946309">
              <w:rPr>
                <w:rFonts w:ascii="Arial Narrow" w:hAnsi="Arial Narrow"/>
                <w:sz w:val="22"/>
                <w:szCs w:val="22"/>
              </w:rPr>
              <w:t xml:space="preserve">, le </w:t>
            </w:r>
            <w:r w:rsidR="006062F8" w:rsidRPr="00946309">
              <w:rPr>
                <w:rFonts w:ascii="Arial Narrow" w:hAnsi="Arial Narrow"/>
                <w:sz w:val="22"/>
                <w:szCs w:val="22"/>
              </w:rPr>
              <w:t xml:space="preserve">/ Data </w:t>
            </w:r>
            <w:r w:rsidR="00F85BA0" w:rsidRPr="00946309">
              <w:rPr>
                <w:rFonts w:ascii="Arial Narrow" w:hAnsi="Arial Narrow"/>
                <w:sz w:val="22"/>
                <w:szCs w:val="22"/>
              </w:rPr>
              <w:tab/>
            </w:r>
          </w:p>
          <w:p w14:paraId="2CCCA942" w14:textId="3980230C" w:rsidR="00DC2067" w:rsidRDefault="00DC2067" w:rsidP="00DC2067">
            <w:pPr>
              <w:tabs>
                <w:tab w:val="left" w:pos="951"/>
              </w:tabs>
              <w:spacing w:after="120"/>
              <w:ind w:left="357" w:hanging="357"/>
              <w:jc w:val="both"/>
              <w:rPr>
                <w:rFonts w:ascii="Arial Narrow" w:hAnsi="Arial Narrow"/>
                <w:sz w:val="22"/>
                <w:szCs w:val="22"/>
              </w:rPr>
            </w:pPr>
          </w:p>
          <w:p w14:paraId="03CD61B3" w14:textId="77777777" w:rsidR="00946309" w:rsidRPr="00946309" w:rsidRDefault="00946309" w:rsidP="00DC2067">
            <w:pPr>
              <w:tabs>
                <w:tab w:val="left" w:pos="951"/>
              </w:tabs>
              <w:spacing w:after="120"/>
              <w:ind w:left="357" w:hanging="357"/>
              <w:jc w:val="both"/>
              <w:rPr>
                <w:rFonts w:ascii="Arial Narrow" w:hAnsi="Arial Narrow"/>
                <w:sz w:val="22"/>
                <w:szCs w:val="22"/>
              </w:rPr>
            </w:pPr>
          </w:p>
          <w:p w14:paraId="71C7E84D" w14:textId="4BE1B43F" w:rsidR="000C6597" w:rsidRPr="00DC2067" w:rsidRDefault="000C6597" w:rsidP="00DC2067">
            <w:pPr>
              <w:tabs>
                <w:tab w:val="left" w:pos="951"/>
              </w:tabs>
              <w:spacing w:after="120"/>
              <w:ind w:left="357" w:hanging="357"/>
              <w:jc w:val="both"/>
              <w:rPr>
                <w:rFonts w:ascii="Arial Narrow" w:hAnsi="Arial Narrow"/>
              </w:rPr>
            </w:pPr>
            <w:r w:rsidRPr="00946309">
              <w:rPr>
                <w:rFonts w:ascii="Arial Narrow" w:hAnsi="Arial Narrow"/>
                <w:sz w:val="22"/>
                <w:szCs w:val="22"/>
              </w:rPr>
              <w:t xml:space="preserve">Signature du responsable légal </w:t>
            </w:r>
            <w:r w:rsidR="006062F8" w:rsidRPr="00946309">
              <w:rPr>
                <w:rFonts w:ascii="Arial Narrow" w:hAnsi="Arial Narrow"/>
                <w:sz w:val="22"/>
                <w:szCs w:val="22"/>
              </w:rPr>
              <w:t xml:space="preserve">/ </w:t>
            </w:r>
            <w:proofErr w:type="spellStart"/>
            <w:r w:rsidR="006062F8" w:rsidRPr="00946309">
              <w:rPr>
                <w:rFonts w:ascii="Arial Narrow" w:hAnsi="Arial Narrow"/>
                <w:sz w:val="22"/>
                <w:szCs w:val="22"/>
              </w:rPr>
              <w:t>Podpis</w:t>
            </w:r>
            <w:proofErr w:type="spellEnd"/>
            <w:r w:rsidR="006062F8" w:rsidRPr="00946309">
              <w:rPr>
                <w:rFonts w:ascii="Arial Narrow" w:hAnsi="Arial Narrow"/>
                <w:sz w:val="22"/>
                <w:szCs w:val="22"/>
              </w:rPr>
              <w:t xml:space="preserve"> </w:t>
            </w:r>
            <w:proofErr w:type="spellStart"/>
            <w:r w:rsidR="00374EE4" w:rsidRPr="00946309">
              <w:rPr>
                <w:rFonts w:ascii="Arial Narrow" w:hAnsi="Arial Narrow"/>
                <w:sz w:val="22"/>
                <w:szCs w:val="22"/>
              </w:rPr>
              <w:t>opiekuna</w:t>
            </w:r>
            <w:proofErr w:type="spellEnd"/>
            <w:r w:rsidR="00374EE4" w:rsidRPr="00946309">
              <w:rPr>
                <w:rFonts w:ascii="Arial Narrow" w:hAnsi="Arial Narrow"/>
                <w:sz w:val="22"/>
                <w:szCs w:val="22"/>
              </w:rPr>
              <w:t xml:space="preserve"> </w:t>
            </w:r>
            <w:proofErr w:type="spellStart"/>
            <w:r w:rsidR="00374EE4" w:rsidRPr="00946309">
              <w:rPr>
                <w:rFonts w:ascii="Arial Narrow" w:hAnsi="Arial Narrow"/>
                <w:sz w:val="22"/>
                <w:szCs w:val="22"/>
              </w:rPr>
              <w:t>prawnego</w:t>
            </w:r>
            <w:proofErr w:type="spellEnd"/>
          </w:p>
        </w:tc>
      </w:tr>
    </w:tbl>
    <w:p w14:paraId="1CB0EEEC" w14:textId="77777777" w:rsidR="000C6597" w:rsidRPr="006B7A9F" w:rsidRDefault="000C6597" w:rsidP="000C6597">
      <w:pPr>
        <w:rPr>
          <w:rFonts w:ascii="Arial Narrow" w:hAnsi="Arial Narrow"/>
        </w:rPr>
      </w:pPr>
    </w:p>
    <w:p w14:paraId="4ACA876F" w14:textId="77777777" w:rsidR="000C6597" w:rsidRPr="006B7A9F" w:rsidRDefault="000C6597">
      <w:pPr>
        <w:rPr>
          <w:rFonts w:ascii="Arial Narrow" w:hAnsi="Arial Narrow"/>
        </w:rPr>
      </w:pPr>
    </w:p>
    <w:tbl>
      <w:tblPr>
        <w:tblW w:w="10435" w:type="dxa"/>
        <w:tblInd w:w="70" w:type="dxa"/>
        <w:tblLayout w:type="fixed"/>
        <w:tblCellMar>
          <w:left w:w="70" w:type="dxa"/>
          <w:right w:w="70" w:type="dxa"/>
        </w:tblCellMar>
        <w:tblLook w:val="0000" w:firstRow="0" w:lastRow="0" w:firstColumn="0" w:lastColumn="0" w:noHBand="0" w:noVBand="0"/>
      </w:tblPr>
      <w:tblGrid>
        <w:gridCol w:w="10420"/>
        <w:gridCol w:w="15"/>
      </w:tblGrid>
      <w:tr w:rsidR="000C6597" w:rsidRPr="004259CD" w14:paraId="4EC8D1F2" w14:textId="77777777" w:rsidTr="00DD794D">
        <w:trPr>
          <w:gridAfter w:val="1"/>
          <w:wAfter w:w="15" w:type="dxa"/>
        </w:trPr>
        <w:tc>
          <w:tcPr>
            <w:tcW w:w="10420" w:type="dxa"/>
            <w:shd w:val="clear" w:color="auto" w:fill="CCFFFF"/>
          </w:tcPr>
          <w:p w14:paraId="56BA93E6" w14:textId="7202429D" w:rsidR="000C6597" w:rsidRPr="004259CD" w:rsidRDefault="000C6597" w:rsidP="00937F3A">
            <w:pPr>
              <w:pStyle w:val="Titre4"/>
              <w:tabs>
                <w:tab w:val="left" w:pos="0"/>
              </w:tabs>
              <w:snapToGrid w:val="0"/>
              <w:rPr>
                <w:rFonts w:ascii="Arial Narrow" w:hAnsi="Arial Narrow"/>
                <w:sz w:val="26"/>
                <w:szCs w:val="26"/>
                <w:u w:val="none"/>
              </w:rPr>
            </w:pPr>
            <w:r w:rsidRPr="004259CD">
              <w:rPr>
                <w:rFonts w:ascii="Arial Narrow" w:hAnsi="Arial Narrow"/>
                <w:sz w:val="26"/>
                <w:szCs w:val="26"/>
                <w:u w:val="none"/>
              </w:rPr>
              <w:lastRenderedPageBreak/>
              <w:t>Ta famille</w:t>
            </w:r>
            <w:r w:rsidR="0073019B" w:rsidRPr="004259CD">
              <w:rPr>
                <w:rFonts w:ascii="Arial Narrow" w:hAnsi="Arial Narrow"/>
                <w:sz w:val="26"/>
                <w:szCs w:val="26"/>
                <w:u w:val="none"/>
              </w:rPr>
              <w:t xml:space="preserve"> </w:t>
            </w:r>
            <w:r w:rsidR="00AE0CD2" w:rsidRPr="004259CD">
              <w:rPr>
                <w:rFonts w:ascii="Arial Narrow" w:hAnsi="Arial Narrow"/>
                <w:sz w:val="26"/>
                <w:szCs w:val="26"/>
                <w:u w:val="none"/>
              </w:rPr>
              <w:t xml:space="preserve">(à remplir par l’élève) </w:t>
            </w:r>
            <w:r w:rsidR="0073019B" w:rsidRPr="004259CD">
              <w:rPr>
                <w:rFonts w:ascii="Arial Narrow" w:hAnsi="Arial Narrow"/>
                <w:sz w:val="26"/>
                <w:szCs w:val="26"/>
                <w:u w:val="none"/>
              </w:rPr>
              <w:t xml:space="preserve">/ </w:t>
            </w:r>
            <w:proofErr w:type="spellStart"/>
            <w:r w:rsidR="0073019B" w:rsidRPr="004259CD">
              <w:rPr>
                <w:rFonts w:ascii="Arial Narrow" w:hAnsi="Arial Narrow"/>
                <w:sz w:val="26"/>
                <w:szCs w:val="26"/>
                <w:u w:val="none"/>
              </w:rPr>
              <w:t>Twoja</w:t>
            </w:r>
            <w:proofErr w:type="spellEnd"/>
            <w:r w:rsidR="0073019B" w:rsidRPr="004259CD">
              <w:rPr>
                <w:rFonts w:ascii="Arial Narrow" w:hAnsi="Arial Narrow"/>
                <w:sz w:val="26"/>
                <w:szCs w:val="26"/>
                <w:u w:val="none"/>
              </w:rPr>
              <w:t xml:space="preserve"> </w:t>
            </w:r>
            <w:proofErr w:type="spellStart"/>
            <w:r w:rsidR="0073019B" w:rsidRPr="004259CD">
              <w:rPr>
                <w:rFonts w:ascii="Arial Narrow" w:hAnsi="Arial Narrow"/>
                <w:sz w:val="26"/>
                <w:szCs w:val="26"/>
                <w:u w:val="none"/>
              </w:rPr>
              <w:t>rodzina</w:t>
            </w:r>
            <w:proofErr w:type="spellEnd"/>
            <w:r w:rsidR="00AE0CD2" w:rsidRPr="004259CD">
              <w:rPr>
                <w:rFonts w:ascii="Arial Narrow" w:hAnsi="Arial Narrow"/>
                <w:sz w:val="26"/>
                <w:szCs w:val="26"/>
                <w:u w:val="none"/>
              </w:rPr>
              <w:t xml:space="preserve"> (</w:t>
            </w:r>
            <w:proofErr w:type="spellStart"/>
            <w:r w:rsidR="00AE0CD2" w:rsidRPr="004259CD">
              <w:rPr>
                <w:rFonts w:ascii="Arial Narrow" w:hAnsi="Arial Narrow"/>
                <w:sz w:val="26"/>
                <w:szCs w:val="26"/>
                <w:u w:val="none"/>
              </w:rPr>
              <w:t>wypełnia</w:t>
            </w:r>
            <w:proofErr w:type="spellEnd"/>
            <w:r w:rsidR="00AE0CD2" w:rsidRPr="004259CD">
              <w:rPr>
                <w:rFonts w:ascii="Arial Narrow" w:hAnsi="Arial Narrow"/>
                <w:sz w:val="26"/>
                <w:szCs w:val="26"/>
                <w:u w:val="none"/>
              </w:rPr>
              <w:t xml:space="preserve"> </w:t>
            </w:r>
            <w:proofErr w:type="spellStart"/>
            <w:r w:rsidR="00AE0CD2" w:rsidRPr="004259CD">
              <w:rPr>
                <w:rFonts w:ascii="Arial Narrow" w:hAnsi="Arial Narrow"/>
                <w:sz w:val="26"/>
                <w:szCs w:val="26"/>
                <w:u w:val="none"/>
              </w:rPr>
              <w:t>uczeń</w:t>
            </w:r>
            <w:proofErr w:type="spellEnd"/>
            <w:r w:rsidR="00AE0CD2" w:rsidRPr="004259CD">
              <w:rPr>
                <w:rFonts w:ascii="Arial Narrow" w:hAnsi="Arial Narrow"/>
                <w:sz w:val="26"/>
                <w:szCs w:val="26"/>
                <w:u w:val="none"/>
              </w:rPr>
              <w:t>)</w:t>
            </w:r>
          </w:p>
        </w:tc>
      </w:tr>
      <w:tr w:rsidR="00DD794D" w:rsidRPr="004F377D" w14:paraId="1FB70D01" w14:textId="77777777" w:rsidTr="007E5DD9">
        <w:tc>
          <w:tcPr>
            <w:tcW w:w="10435" w:type="dxa"/>
            <w:gridSpan w:val="2"/>
            <w:shd w:val="clear" w:color="auto" w:fill="auto"/>
          </w:tcPr>
          <w:p w14:paraId="149E6001" w14:textId="7C73A3C2" w:rsidR="00DD794D" w:rsidRPr="004F377D" w:rsidRDefault="00DD794D" w:rsidP="004F377D">
            <w:pPr>
              <w:pStyle w:val="Titre4"/>
              <w:tabs>
                <w:tab w:val="left" w:pos="0"/>
              </w:tabs>
              <w:snapToGrid w:val="0"/>
              <w:spacing w:line="480" w:lineRule="auto"/>
              <w:rPr>
                <w:rFonts w:ascii="Arial Narrow" w:hAnsi="Arial Narrow"/>
                <w:b w:val="0"/>
                <w:bCs/>
                <w:sz w:val="22"/>
                <w:szCs w:val="22"/>
                <w:u w:val="none"/>
              </w:rPr>
            </w:pPr>
            <w:r w:rsidRPr="004F377D">
              <w:rPr>
                <w:rFonts w:ascii="Arial Narrow" w:hAnsi="Arial Narrow"/>
                <w:b w:val="0"/>
                <w:bCs/>
                <w:sz w:val="22"/>
                <w:szCs w:val="22"/>
                <w:u w:val="none"/>
              </w:rPr>
              <w:t xml:space="preserve">Décris ta famille et ton environnement / </w:t>
            </w:r>
            <w:proofErr w:type="spellStart"/>
            <w:r w:rsidRPr="004F377D">
              <w:rPr>
                <w:rFonts w:ascii="Arial Narrow" w:hAnsi="Arial Narrow"/>
                <w:b w:val="0"/>
                <w:bCs/>
                <w:sz w:val="22"/>
                <w:szCs w:val="22"/>
                <w:u w:val="none"/>
              </w:rPr>
              <w:t>Opisz</w:t>
            </w:r>
            <w:proofErr w:type="spellEnd"/>
            <w:r w:rsidRPr="004F377D">
              <w:rPr>
                <w:rFonts w:ascii="Arial Narrow" w:hAnsi="Arial Narrow"/>
                <w:b w:val="0"/>
                <w:bCs/>
                <w:sz w:val="22"/>
                <w:szCs w:val="22"/>
                <w:u w:val="none"/>
              </w:rPr>
              <w:t xml:space="preserve"> (po </w:t>
            </w:r>
            <w:proofErr w:type="spellStart"/>
            <w:r w:rsidRPr="004F377D">
              <w:rPr>
                <w:rFonts w:ascii="Arial Narrow" w:hAnsi="Arial Narrow"/>
                <w:b w:val="0"/>
                <w:bCs/>
                <w:sz w:val="22"/>
                <w:szCs w:val="22"/>
                <w:u w:val="none"/>
              </w:rPr>
              <w:t>francusku</w:t>
            </w:r>
            <w:proofErr w:type="spellEnd"/>
            <w:r w:rsidRPr="004F377D">
              <w:rPr>
                <w:rFonts w:ascii="Arial Narrow" w:hAnsi="Arial Narrow"/>
                <w:b w:val="0"/>
                <w:bCs/>
                <w:sz w:val="22"/>
                <w:szCs w:val="22"/>
                <w:u w:val="none"/>
              </w:rPr>
              <w:t xml:space="preserve">) </w:t>
            </w:r>
            <w:proofErr w:type="spellStart"/>
            <w:r w:rsidRPr="004F377D">
              <w:rPr>
                <w:rFonts w:ascii="Arial Narrow" w:hAnsi="Arial Narrow"/>
                <w:b w:val="0"/>
                <w:bCs/>
                <w:sz w:val="22"/>
                <w:szCs w:val="22"/>
                <w:u w:val="none"/>
              </w:rPr>
              <w:t>swoją</w:t>
            </w:r>
            <w:proofErr w:type="spellEnd"/>
            <w:r w:rsidRPr="004F377D">
              <w:rPr>
                <w:rFonts w:ascii="Arial Narrow" w:hAnsi="Arial Narrow"/>
                <w:b w:val="0"/>
                <w:bCs/>
                <w:sz w:val="22"/>
                <w:szCs w:val="22"/>
                <w:u w:val="none"/>
              </w:rPr>
              <w:t xml:space="preserve"> </w:t>
            </w:r>
            <w:proofErr w:type="spellStart"/>
            <w:r w:rsidRPr="004F377D">
              <w:rPr>
                <w:rFonts w:ascii="Arial Narrow" w:hAnsi="Arial Narrow"/>
                <w:b w:val="0"/>
                <w:bCs/>
                <w:sz w:val="22"/>
                <w:szCs w:val="22"/>
                <w:u w:val="none"/>
              </w:rPr>
              <w:t>rodzinę</w:t>
            </w:r>
            <w:proofErr w:type="spellEnd"/>
            <w:r w:rsidRPr="004F377D">
              <w:rPr>
                <w:rFonts w:ascii="Arial Narrow" w:hAnsi="Arial Narrow"/>
                <w:b w:val="0"/>
                <w:bCs/>
                <w:sz w:val="22"/>
                <w:szCs w:val="22"/>
                <w:u w:val="none"/>
              </w:rPr>
              <w:t xml:space="preserve"> i </w:t>
            </w:r>
            <w:proofErr w:type="spellStart"/>
            <w:r w:rsidRPr="004F377D">
              <w:rPr>
                <w:rFonts w:ascii="Arial Narrow" w:hAnsi="Arial Narrow"/>
                <w:b w:val="0"/>
                <w:bCs/>
                <w:sz w:val="22"/>
                <w:szCs w:val="22"/>
                <w:u w:val="none"/>
              </w:rPr>
              <w:t>środowisko</w:t>
            </w:r>
            <w:proofErr w:type="spellEnd"/>
            <w:r w:rsidR="00660AF5" w:rsidRPr="004F377D">
              <w:rPr>
                <w:rFonts w:ascii="Arial Narrow" w:hAnsi="Arial Narrow"/>
                <w:b w:val="0"/>
                <w:bCs/>
                <w:sz w:val="22"/>
                <w:szCs w:val="22"/>
                <w:u w:val="none"/>
              </w:rPr>
              <w:t>.</w:t>
            </w:r>
          </w:p>
          <w:p w14:paraId="4C0D92B7" w14:textId="5B7D4444" w:rsidR="00DD794D" w:rsidRPr="004F377D" w:rsidRDefault="00DD794D" w:rsidP="004F377D">
            <w:pPr>
              <w:tabs>
                <w:tab w:val="left" w:leader="dot" w:pos="7435"/>
              </w:tabs>
              <w:snapToGrid w:val="0"/>
              <w:spacing w:line="480" w:lineRule="auto"/>
              <w:rPr>
                <w:rFonts w:ascii="Arial Narrow" w:hAnsi="Arial Narrow"/>
                <w:bCs/>
                <w:sz w:val="22"/>
                <w:szCs w:val="22"/>
              </w:rPr>
            </w:pPr>
            <w:r w:rsidRPr="004F377D">
              <w:rPr>
                <w:rFonts w:ascii="Arial Narrow" w:hAnsi="Arial Narrow"/>
                <w:bCs/>
                <w:sz w:val="22"/>
                <w:szCs w:val="22"/>
              </w:rPr>
              <w:t xml:space="preserve">Je vis avec </w:t>
            </w:r>
            <w:r w:rsidRPr="004F377D">
              <w:rPr>
                <w:rFonts w:ascii="Arial Narrow" w:hAnsi="Arial Narrow"/>
                <w:bCs/>
                <w:sz w:val="22"/>
                <w:szCs w:val="22"/>
              </w:rPr>
              <w:tab/>
              <w:t>…………………………………….</w:t>
            </w:r>
          </w:p>
          <w:p w14:paraId="3FC25CFC" w14:textId="46ED4ACC" w:rsidR="00DD794D" w:rsidRPr="004F377D" w:rsidRDefault="00DD794D" w:rsidP="004F377D">
            <w:pPr>
              <w:tabs>
                <w:tab w:val="left" w:leader="dot" w:pos="7435"/>
              </w:tabs>
              <w:snapToGrid w:val="0"/>
              <w:spacing w:line="480" w:lineRule="auto"/>
              <w:rPr>
                <w:rFonts w:ascii="Arial Narrow" w:hAnsi="Arial Narrow"/>
                <w:bCs/>
                <w:sz w:val="22"/>
                <w:szCs w:val="22"/>
              </w:rPr>
            </w:pPr>
            <w:r w:rsidRPr="004F377D">
              <w:rPr>
                <w:rFonts w:ascii="Arial Narrow" w:hAnsi="Arial Narrow"/>
                <w:bCs/>
                <w:sz w:val="22"/>
                <w:szCs w:val="22"/>
              </w:rPr>
              <w:tab/>
              <w:t>…………………………………….</w:t>
            </w:r>
          </w:p>
          <w:p w14:paraId="1CAFCF79" w14:textId="3162B170" w:rsidR="00DD794D" w:rsidRPr="004F377D" w:rsidRDefault="00DD794D" w:rsidP="004F377D">
            <w:pPr>
              <w:tabs>
                <w:tab w:val="left" w:leader="dot" w:pos="7435"/>
              </w:tabs>
              <w:spacing w:line="480" w:lineRule="auto"/>
              <w:rPr>
                <w:rFonts w:ascii="Arial Narrow" w:hAnsi="Arial Narrow"/>
                <w:bCs/>
                <w:sz w:val="22"/>
                <w:szCs w:val="22"/>
              </w:rPr>
            </w:pPr>
            <w:r w:rsidRPr="004F377D">
              <w:rPr>
                <w:rFonts w:ascii="Arial Narrow" w:hAnsi="Arial Narrow"/>
                <w:bCs/>
                <w:sz w:val="22"/>
                <w:szCs w:val="22"/>
              </w:rPr>
              <w:tab/>
              <w:t>…………………………………….</w:t>
            </w:r>
          </w:p>
        </w:tc>
      </w:tr>
      <w:tr w:rsidR="00C16733" w:rsidRPr="004F377D" w14:paraId="6ADA2BD3" w14:textId="77777777" w:rsidTr="00DD794D">
        <w:trPr>
          <w:gridAfter w:val="1"/>
          <w:wAfter w:w="15" w:type="dxa"/>
        </w:trPr>
        <w:tc>
          <w:tcPr>
            <w:tcW w:w="10420" w:type="dxa"/>
            <w:shd w:val="clear" w:color="auto" w:fill="auto"/>
            <w:vAlign w:val="center"/>
          </w:tcPr>
          <w:p w14:paraId="4C7AB41B" w14:textId="45B04FEB" w:rsidR="00C16733" w:rsidRPr="004F377D" w:rsidRDefault="00C16733" w:rsidP="004F377D">
            <w:pPr>
              <w:pStyle w:val="Titre3"/>
              <w:tabs>
                <w:tab w:val="left" w:pos="0"/>
                <w:tab w:val="left" w:pos="5090"/>
                <w:tab w:val="left" w:pos="7231"/>
              </w:tabs>
              <w:snapToGrid w:val="0"/>
              <w:spacing w:line="480" w:lineRule="auto"/>
              <w:rPr>
                <w:rFonts w:ascii="Arial Narrow" w:hAnsi="Arial Narrow"/>
                <w:b w:val="0"/>
                <w:bCs/>
                <w:szCs w:val="22"/>
              </w:rPr>
            </w:pPr>
            <w:r w:rsidRPr="004F377D">
              <w:rPr>
                <w:rFonts w:ascii="Arial Narrow" w:hAnsi="Arial Narrow"/>
                <w:b w:val="0"/>
                <w:bCs/>
                <w:szCs w:val="22"/>
              </w:rPr>
              <w:t xml:space="preserve">Avez-vous des animaux domestiques ? </w:t>
            </w:r>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Czy</w:t>
            </w:r>
            <w:proofErr w:type="spellEnd"/>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macie</w:t>
            </w:r>
            <w:proofErr w:type="spellEnd"/>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zwierzęta</w:t>
            </w:r>
            <w:proofErr w:type="spellEnd"/>
            <w:r w:rsidR="0073019B" w:rsidRPr="004F377D">
              <w:rPr>
                <w:rFonts w:ascii="Arial Narrow" w:hAnsi="Arial Narrow"/>
                <w:b w:val="0"/>
                <w:bCs/>
                <w:szCs w:val="22"/>
              </w:rPr>
              <w:t xml:space="preserve"> </w:t>
            </w:r>
            <w:proofErr w:type="spellStart"/>
            <w:proofErr w:type="gramStart"/>
            <w:r w:rsidR="0073019B" w:rsidRPr="004F377D">
              <w:rPr>
                <w:rFonts w:ascii="Arial Narrow" w:hAnsi="Arial Narrow"/>
                <w:b w:val="0"/>
                <w:bCs/>
                <w:szCs w:val="22"/>
              </w:rPr>
              <w:t>domowe</w:t>
            </w:r>
            <w:proofErr w:type="spellEnd"/>
            <w:r w:rsidR="0073019B" w:rsidRPr="004F377D">
              <w:rPr>
                <w:rFonts w:ascii="Arial Narrow" w:hAnsi="Arial Narrow"/>
                <w:b w:val="0"/>
                <w:bCs/>
                <w:szCs w:val="22"/>
              </w:rPr>
              <w:t>?</w:t>
            </w:r>
            <w:proofErr w:type="gramEnd"/>
            <w:r w:rsidR="00C106B5" w:rsidRPr="004F377D">
              <w:rPr>
                <w:rFonts w:ascii="Arial Narrow" w:hAnsi="Arial Narrow"/>
                <w:b w:val="0"/>
                <w:bCs/>
                <w:szCs w:val="22"/>
              </w:rPr>
              <w:tab/>
            </w:r>
            <w:sdt>
              <w:sdtPr>
                <w:rPr>
                  <w:rFonts w:ascii="Arial Narrow" w:hAnsi="Arial Narrow"/>
                  <w:b w:val="0"/>
                  <w:bCs/>
                  <w:szCs w:val="22"/>
                </w:rPr>
                <w:id w:val="-1681114692"/>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 w:val="0"/>
                    <w:bCs/>
                    <w:szCs w:val="22"/>
                  </w:rPr>
                  <w:t>☐</w:t>
                </w:r>
              </w:sdtContent>
            </w:sdt>
            <w:r w:rsidR="00560624" w:rsidRPr="004F377D">
              <w:rPr>
                <w:rFonts w:ascii="Arial Narrow" w:hAnsi="Arial Narrow"/>
                <w:b w:val="0"/>
                <w:bCs/>
                <w:szCs w:val="22"/>
              </w:rPr>
              <w:t xml:space="preserve"> </w:t>
            </w:r>
            <w:r w:rsidR="00332D4E" w:rsidRPr="004F377D">
              <w:rPr>
                <w:rFonts w:ascii="Arial Narrow" w:hAnsi="Arial Narrow"/>
                <w:b w:val="0"/>
                <w:bCs/>
                <w:szCs w:val="22"/>
              </w:rPr>
              <w:t>Oui</w:t>
            </w:r>
            <w:r w:rsidR="0073019B" w:rsidRPr="004F377D">
              <w:rPr>
                <w:rFonts w:ascii="Arial Narrow" w:hAnsi="Arial Narrow"/>
                <w:b w:val="0"/>
                <w:bCs/>
                <w:szCs w:val="22"/>
              </w:rPr>
              <w:t xml:space="preserve"> / </w:t>
            </w:r>
            <w:proofErr w:type="spellStart"/>
            <w:r w:rsidR="0073019B" w:rsidRPr="004F377D">
              <w:rPr>
                <w:rFonts w:ascii="Arial Narrow" w:hAnsi="Arial Narrow"/>
                <w:b w:val="0"/>
                <w:bCs/>
                <w:szCs w:val="22"/>
              </w:rPr>
              <w:t>tak</w:t>
            </w:r>
            <w:proofErr w:type="spellEnd"/>
            <w:r w:rsidR="00C106B5" w:rsidRPr="004F377D">
              <w:rPr>
                <w:rFonts w:ascii="Arial Narrow" w:hAnsi="Arial Narrow"/>
                <w:b w:val="0"/>
                <w:bCs/>
                <w:szCs w:val="22"/>
              </w:rPr>
              <w:tab/>
            </w:r>
            <w:sdt>
              <w:sdtPr>
                <w:rPr>
                  <w:rFonts w:ascii="Arial Narrow" w:eastAsia="MS Gothic" w:hAnsi="Arial Narrow"/>
                  <w:b w:val="0"/>
                  <w:bCs/>
                  <w:szCs w:val="22"/>
                </w:rPr>
                <w:id w:val="1147860722"/>
                <w14:checkbox>
                  <w14:checked w14:val="0"/>
                  <w14:checkedState w14:val="2612" w14:font="MS Gothic"/>
                  <w14:uncheckedState w14:val="2610" w14:font="MS Gothic"/>
                </w14:checkbox>
              </w:sdtPr>
              <w:sdtEndPr/>
              <w:sdtContent>
                <w:r w:rsidR="002616E7" w:rsidRPr="004F377D">
                  <w:rPr>
                    <w:rFonts w:ascii="Segoe UI Symbol" w:eastAsia="MS Gothic" w:hAnsi="Segoe UI Symbol" w:cs="Segoe UI Symbol"/>
                    <w:b w:val="0"/>
                    <w:bCs/>
                    <w:szCs w:val="22"/>
                  </w:rPr>
                  <w:t>☐</w:t>
                </w:r>
              </w:sdtContent>
            </w:sdt>
            <w:r w:rsidR="00560624" w:rsidRPr="004F377D">
              <w:rPr>
                <w:rFonts w:ascii="Arial Narrow" w:hAnsi="Arial Narrow"/>
                <w:b w:val="0"/>
                <w:bCs/>
                <w:szCs w:val="22"/>
              </w:rPr>
              <w:t xml:space="preserve"> </w:t>
            </w:r>
            <w:r w:rsidRPr="004F377D">
              <w:rPr>
                <w:rFonts w:ascii="Arial Narrow" w:hAnsi="Arial Narrow"/>
                <w:b w:val="0"/>
                <w:bCs/>
                <w:szCs w:val="22"/>
              </w:rPr>
              <w:t xml:space="preserve">Non </w:t>
            </w:r>
            <w:r w:rsidR="0073019B" w:rsidRPr="004F377D">
              <w:rPr>
                <w:rFonts w:ascii="Arial Narrow" w:hAnsi="Arial Narrow"/>
                <w:b w:val="0"/>
                <w:bCs/>
                <w:szCs w:val="22"/>
              </w:rPr>
              <w:t>/ nie</w:t>
            </w:r>
          </w:p>
          <w:p w14:paraId="64033A23" w14:textId="323DEB7B" w:rsidR="00C16733" w:rsidRPr="004F377D" w:rsidRDefault="00C16733" w:rsidP="004F377D">
            <w:pPr>
              <w:tabs>
                <w:tab w:val="left" w:leader="dot" w:pos="9995"/>
              </w:tabs>
              <w:spacing w:line="480" w:lineRule="auto"/>
              <w:rPr>
                <w:rFonts w:ascii="Arial Narrow" w:hAnsi="Arial Narrow"/>
                <w:bCs/>
                <w:sz w:val="22"/>
                <w:szCs w:val="22"/>
              </w:rPr>
            </w:pPr>
            <w:r w:rsidRPr="004F377D">
              <w:rPr>
                <w:rFonts w:ascii="Arial Narrow" w:hAnsi="Arial Narrow"/>
                <w:bCs/>
                <w:sz w:val="22"/>
                <w:szCs w:val="22"/>
              </w:rPr>
              <w:t>Si oui</w:t>
            </w:r>
            <w:r w:rsidR="00CC2324" w:rsidRPr="004F377D">
              <w:rPr>
                <w:rFonts w:ascii="Arial Narrow" w:hAnsi="Arial Narrow"/>
                <w:bCs/>
                <w:sz w:val="22"/>
                <w:szCs w:val="22"/>
              </w:rPr>
              <w:t>,</w:t>
            </w:r>
            <w:r w:rsidR="003A3F11" w:rsidRPr="004F377D">
              <w:rPr>
                <w:rFonts w:ascii="Arial Narrow" w:hAnsi="Arial Narrow"/>
                <w:bCs/>
                <w:sz w:val="22"/>
                <w:szCs w:val="22"/>
              </w:rPr>
              <w:t xml:space="preserve"> lequel ou lesquels</w:t>
            </w:r>
            <w:r w:rsidRPr="004F377D">
              <w:rPr>
                <w:rFonts w:ascii="Arial Narrow" w:hAnsi="Arial Narrow"/>
                <w:bCs/>
                <w:sz w:val="22"/>
                <w:szCs w:val="22"/>
              </w:rPr>
              <w:t xml:space="preserve"> ?</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Jeśli</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tak</w:t>
            </w:r>
            <w:proofErr w:type="spellEnd"/>
            <w:r w:rsidR="0073019B" w:rsidRPr="004F377D">
              <w:rPr>
                <w:rFonts w:ascii="Arial Narrow" w:hAnsi="Arial Narrow"/>
                <w:bCs/>
                <w:sz w:val="22"/>
                <w:szCs w:val="22"/>
              </w:rPr>
              <w:t xml:space="preserve"> to </w:t>
            </w:r>
            <w:proofErr w:type="spellStart"/>
            <w:proofErr w:type="gramStart"/>
            <w:r w:rsidR="0073019B" w:rsidRPr="004F377D">
              <w:rPr>
                <w:rFonts w:ascii="Arial Narrow" w:hAnsi="Arial Narrow"/>
                <w:bCs/>
                <w:sz w:val="22"/>
                <w:szCs w:val="22"/>
              </w:rPr>
              <w:t>jakie</w:t>
            </w:r>
            <w:proofErr w:type="spellEnd"/>
            <w:r w:rsidR="0073019B" w:rsidRPr="004F377D">
              <w:rPr>
                <w:rFonts w:ascii="Arial Narrow" w:hAnsi="Arial Narrow"/>
                <w:bCs/>
                <w:sz w:val="22"/>
                <w:szCs w:val="22"/>
              </w:rPr>
              <w:t>?</w:t>
            </w:r>
            <w:proofErr w:type="gramEnd"/>
            <w:r w:rsidR="00C106B5" w:rsidRPr="004F377D">
              <w:rPr>
                <w:rFonts w:ascii="Arial Narrow" w:hAnsi="Arial Narrow"/>
                <w:bCs/>
                <w:sz w:val="22"/>
                <w:szCs w:val="22"/>
              </w:rPr>
              <w:tab/>
            </w:r>
          </w:p>
        </w:tc>
      </w:tr>
      <w:tr w:rsidR="009A0F1D" w:rsidRPr="004F377D" w14:paraId="50CD33B1" w14:textId="77777777" w:rsidTr="00DD794D">
        <w:trPr>
          <w:gridAfter w:val="1"/>
          <w:wAfter w:w="15" w:type="dxa"/>
        </w:trPr>
        <w:tc>
          <w:tcPr>
            <w:tcW w:w="10420" w:type="dxa"/>
            <w:shd w:val="clear" w:color="auto" w:fill="auto"/>
            <w:vAlign w:val="center"/>
          </w:tcPr>
          <w:p w14:paraId="4ED0390F" w14:textId="5C21C15B" w:rsidR="009A0F1D" w:rsidRPr="004F377D" w:rsidRDefault="009A0F1D" w:rsidP="004F377D">
            <w:pPr>
              <w:tabs>
                <w:tab w:val="left" w:pos="5105"/>
                <w:tab w:val="left" w:pos="7231"/>
              </w:tabs>
              <w:snapToGrid w:val="0"/>
              <w:spacing w:line="480" w:lineRule="auto"/>
              <w:rPr>
                <w:rFonts w:ascii="Arial Narrow" w:hAnsi="Arial Narrow"/>
                <w:bCs/>
                <w:sz w:val="22"/>
                <w:szCs w:val="22"/>
              </w:rPr>
            </w:pPr>
            <w:r w:rsidRPr="004F377D">
              <w:rPr>
                <w:rFonts w:ascii="Arial Narrow" w:hAnsi="Arial Narrow"/>
                <w:bCs/>
                <w:sz w:val="22"/>
                <w:szCs w:val="22"/>
              </w:rPr>
              <w:t>Y a-t-il des animaux domestiques avec lesquels tu ne pourrais pas cohabiter chez ton</w:t>
            </w:r>
            <w:r w:rsidR="00A66E31" w:rsidRPr="004F377D">
              <w:rPr>
                <w:rFonts w:ascii="Arial Narrow" w:hAnsi="Arial Narrow"/>
                <w:bCs/>
                <w:sz w:val="22"/>
                <w:szCs w:val="22"/>
              </w:rPr>
              <w:t xml:space="preserve"> (ta)</w:t>
            </w:r>
            <w:r w:rsidRPr="004F377D">
              <w:rPr>
                <w:rFonts w:ascii="Arial Narrow" w:hAnsi="Arial Narrow"/>
                <w:bCs/>
                <w:sz w:val="22"/>
                <w:szCs w:val="22"/>
              </w:rPr>
              <w:t xml:space="preserve"> correspondant</w:t>
            </w:r>
            <w:r w:rsidR="00A66E31" w:rsidRPr="004F377D">
              <w:rPr>
                <w:rFonts w:ascii="Arial Narrow" w:hAnsi="Arial Narrow"/>
                <w:bCs/>
                <w:sz w:val="22"/>
                <w:szCs w:val="22"/>
              </w:rPr>
              <w:t>(e)</w:t>
            </w:r>
            <w:r w:rsidR="0037675B" w:rsidRPr="004F377D">
              <w:rPr>
                <w:rFonts w:ascii="Arial Narrow" w:hAnsi="Arial Narrow"/>
                <w:bCs/>
                <w:sz w:val="22"/>
                <w:szCs w:val="22"/>
              </w:rPr>
              <w:t> ?</w:t>
            </w:r>
            <w:r w:rsidRPr="004F377D">
              <w:rPr>
                <w:rFonts w:ascii="Arial Narrow" w:hAnsi="Arial Narrow"/>
                <w:bCs/>
                <w:sz w:val="22"/>
                <w:szCs w:val="22"/>
              </w:rPr>
              <w:t xml:space="preserve"> </w:t>
            </w:r>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Czy</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są</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zwierzęta</w:t>
            </w:r>
            <w:proofErr w:type="spellEnd"/>
            <w:r w:rsidR="0073019B" w:rsidRPr="004F377D">
              <w:rPr>
                <w:rFonts w:ascii="Arial Narrow" w:hAnsi="Arial Narrow"/>
                <w:bCs/>
                <w:sz w:val="22"/>
                <w:szCs w:val="22"/>
              </w:rPr>
              <w:t xml:space="preserve">, z </w:t>
            </w:r>
            <w:proofErr w:type="spellStart"/>
            <w:r w:rsidR="0073019B" w:rsidRPr="004F377D">
              <w:rPr>
                <w:rFonts w:ascii="Arial Narrow" w:hAnsi="Arial Narrow"/>
                <w:bCs/>
                <w:sz w:val="22"/>
                <w:szCs w:val="22"/>
              </w:rPr>
              <w:t>którym</w:t>
            </w:r>
            <w:r w:rsidR="000A3B2C" w:rsidRPr="004F377D">
              <w:rPr>
                <w:rFonts w:ascii="Arial Narrow" w:hAnsi="Arial Narrow"/>
                <w:bCs/>
                <w:sz w:val="22"/>
                <w:szCs w:val="22"/>
              </w:rPr>
              <w:t>i</w:t>
            </w:r>
            <w:proofErr w:type="spellEnd"/>
            <w:r w:rsidR="0073019B" w:rsidRPr="004F377D">
              <w:rPr>
                <w:rFonts w:ascii="Arial Narrow" w:hAnsi="Arial Narrow"/>
                <w:bCs/>
                <w:sz w:val="22"/>
                <w:szCs w:val="22"/>
              </w:rPr>
              <w:t xml:space="preserve"> nie </w:t>
            </w:r>
            <w:proofErr w:type="spellStart"/>
            <w:r w:rsidR="0073019B" w:rsidRPr="004F377D">
              <w:rPr>
                <w:rFonts w:ascii="Arial Narrow" w:hAnsi="Arial Narrow"/>
                <w:bCs/>
                <w:sz w:val="22"/>
                <w:szCs w:val="22"/>
              </w:rPr>
              <w:t>mógłbyś</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mieszkać</w:t>
            </w:r>
            <w:proofErr w:type="spellEnd"/>
            <w:r w:rsidR="0073019B" w:rsidRPr="004F377D">
              <w:rPr>
                <w:rFonts w:ascii="Arial Narrow" w:hAnsi="Arial Narrow"/>
                <w:bCs/>
                <w:sz w:val="22"/>
                <w:szCs w:val="22"/>
              </w:rPr>
              <w:t xml:space="preserve"> u </w:t>
            </w:r>
            <w:proofErr w:type="spellStart"/>
            <w:r w:rsidR="00AE0CD2" w:rsidRPr="004F377D">
              <w:rPr>
                <w:rFonts w:ascii="Arial Narrow" w:hAnsi="Arial Narrow"/>
                <w:bCs/>
                <w:sz w:val="22"/>
                <w:szCs w:val="22"/>
              </w:rPr>
              <w:t>t</w:t>
            </w:r>
            <w:r w:rsidR="0073019B" w:rsidRPr="004F377D">
              <w:rPr>
                <w:rFonts w:ascii="Arial Narrow" w:hAnsi="Arial Narrow"/>
                <w:bCs/>
                <w:sz w:val="22"/>
                <w:szCs w:val="22"/>
              </w:rPr>
              <w:t>wojego</w:t>
            </w:r>
            <w:proofErr w:type="spellEnd"/>
            <w:r w:rsidR="0073019B" w:rsidRPr="004F377D">
              <w:rPr>
                <w:rFonts w:ascii="Arial Narrow" w:hAnsi="Arial Narrow"/>
                <w:bCs/>
                <w:sz w:val="22"/>
                <w:szCs w:val="22"/>
              </w:rPr>
              <w:t xml:space="preserve"> </w:t>
            </w:r>
            <w:proofErr w:type="spellStart"/>
            <w:proofErr w:type="gramStart"/>
            <w:r w:rsidR="0073019B" w:rsidRPr="004F377D">
              <w:rPr>
                <w:rFonts w:ascii="Arial Narrow" w:hAnsi="Arial Narrow"/>
                <w:bCs/>
                <w:sz w:val="22"/>
                <w:szCs w:val="22"/>
              </w:rPr>
              <w:t>korespondenta</w:t>
            </w:r>
            <w:proofErr w:type="spellEnd"/>
            <w:r w:rsidR="0073019B" w:rsidRPr="004F377D">
              <w:rPr>
                <w:rFonts w:ascii="Arial Narrow" w:hAnsi="Arial Narrow"/>
                <w:bCs/>
                <w:sz w:val="22"/>
                <w:szCs w:val="22"/>
              </w:rPr>
              <w:t>?</w:t>
            </w:r>
            <w:proofErr w:type="gramEnd"/>
            <w:r w:rsidRPr="004F377D">
              <w:rPr>
                <w:rFonts w:ascii="Arial Narrow" w:hAnsi="Arial Narrow"/>
                <w:bCs/>
                <w:sz w:val="22"/>
                <w:szCs w:val="22"/>
              </w:rPr>
              <w:t xml:space="preserve">    </w:t>
            </w:r>
            <w:sdt>
              <w:sdtPr>
                <w:rPr>
                  <w:rFonts w:ascii="Arial Narrow" w:hAnsi="Arial Narrow"/>
                  <w:bCs/>
                  <w:sz w:val="22"/>
                  <w:szCs w:val="22"/>
                </w:rPr>
                <w:id w:val="-161702124"/>
                <w14:checkbox>
                  <w14:checked w14:val="0"/>
                  <w14:checkedState w14:val="2612" w14:font="MS Gothic"/>
                  <w14:uncheckedState w14:val="2610" w14:font="MS Gothic"/>
                </w14:checkbox>
              </w:sdtPr>
              <w:sdtEndPr/>
              <w:sdtContent>
                <w:r w:rsidRPr="004F377D">
                  <w:rPr>
                    <w:rFonts w:ascii="Segoe UI Symbol" w:eastAsia="MS Gothic" w:hAnsi="Segoe UI Symbol" w:cs="Segoe UI Symbol"/>
                    <w:bCs/>
                    <w:sz w:val="22"/>
                    <w:szCs w:val="22"/>
                  </w:rPr>
                  <w:t>☐</w:t>
                </w:r>
              </w:sdtContent>
            </w:sdt>
            <w:r w:rsidRPr="004F377D">
              <w:rPr>
                <w:rFonts w:ascii="Arial Narrow" w:hAnsi="Arial Narrow"/>
                <w:bCs/>
                <w:sz w:val="22"/>
                <w:szCs w:val="22"/>
              </w:rPr>
              <w:t xml:space="preserve"> Oui</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tak</w:t>
            </w:r>
            <w:proofErr w:type="spellEnd"/>
            <w:r w:rsidR="000A3B2C" w:rsidRPr="004F377D">
              <w:rPr>
                <w:rFonts w:ascii="Arial Narrow" w:hAnsi="Arial Narrow"/>
                <w:bCs/>
                <w:sz w:val="22"/>
                <w:szCs w:val="22"/>
              </w:rPr>
              <w:t xml:space="preserve">   </w:t>
            </w:r>
            <w:sdt>
              <w:sdtPr>
                <w:rPr>
                  <w:rFonts w:ascii="Arial Narrow" w:hAnsi="Arial Narrow"/>
                  <w:bCs/>
                  <w:sz w:val="22"/>
                  <w:szCs w:val="22"/>
                </w:rPr>
                <w:id w:val="773530680"/>
                <w14:checkbox>
                  <w14:checked w14:val="0"/>
                  <w14:checkedState w14:val="2612" w14:font="MS Gothic"/>
                  <w14:uncheckedState w14:val="2610" w14:font="MS Gothic"/>
                </w14:checkbox>
              </w:sdtPr>
              <w:sdtEndPr/>
              <w:sdtContent>
                <w:r w:rsidRPr="004F377D">
                  <w:rPr>
                    <w:rFonts w:ascii="Segoe UI Symbol" w:eastAsia="MS Gothic" w:hAnsi="Segoe UI Symbol" w:cs="Segoe UI Symbol"/>
                    <w:bCs/>
                    <w:sz w:val="22"/>
                    <w:szCs w:val="22"/>
                  </w:rPr>
                  <w:t>☐</w:t>
                </w:r>
              </w:sdtContent>
            </w:sdt>
            <w:r w:rsidRPr="004F377D">
              <w:rPr>
                <w:rFonts w:ascii="Arial Narrow" w:hAnsi="Arial Narrow"/>
                <w:bCs/>
                <w:sz w:val="22"/>
                <w:szCs w:val="22"/>
              </w:rPr>
              <w:t xml:space="preserve"> Non</w:t>
            </w:r>
            <w:r w:rsidR="0073019B" w:rsidRPr="004F377D">
              <w:rPr>
                <w:rFonts w:ascii="Arial Narrow" w:hAnsi="Arial Narrow"/>
                <w:bCs/>
                <w:sz w:val="22"/>
                <w:szCs w:val="22"/>
              </w:rPr>
              <w:t xml:space="preserve"> / nie</w:t>
            </w:r>
          </w:p>
          <w:p w14:paraId="2529D496" w14:textId="1DBB796E" w:rsidR="009A0F1D" w:rsidRPr="004F377D" w:rsidRDefault="009A0F1D" w:rsidP="004F377D">
            <w:pPr>
              <w:tabs>
                <w:tab w:val="left" w:pos="0"/>
                <w:tab w:val="right" w:leader="dot" w:pos="10044"/>
              </w:tabs>
              <w:spacing w:line="480" w:lineRule="auto"/>
              <w:rPr>
                <w:rFonts w:ascii="Arial Narrow" w:hAnsi="Arial Narrow"/>
                <w:bCs/>
                <w:sz w:val="22"/>
                <w:szCs w:val="22"/>
              </w:rPr>
            </w:pPr>
            <w:r w:rsidRPr="004F377D">
              <w:rPr>
                <w:rFonts w:ascii="Arial Narrow" w:hAnsi="Arial Narrow"/>
                <w:bCs/>
                <w:sz w:val="22"/>
                <w:szCs w:val="22"/>
              </w:rPr>
              <w:t>Si oui, lesquels ?</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Jeśli</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tak</w:t>
            </w:r>
            <w:proofErr w:type="spellEnd"/>
            <w:r w:rsidR="0073019B" w:rsidRPr="004F377D">
              <w:rPr>
                <w:rFonts w:ascii="Arial Narrow" w:hAnsi="Arial Narrow"/>
                <w:bCs/>
                <w:sz w:val="22"/>
                <w:szCs w:val="22"/>
              </w:rPr>
              <w:t xml:space="preserve"> to </w:t>
            </w:r>
            <w:proofErr w:type="spellStart"/>
            <w:proofErr w:type="gramStart"/>
            <w:r w:rsidR="0073019B" w:rsidRPr="004F377D">
              <w:rPr>
                <w:rFonts w:ascii="Arial Narrow" w:hAnsi="Arial Narrow"/>
                <w:bCs/>
                <w:sz w:val="22"/>
                <w:szCs w:val="22"/>
              </w:rPr>
              <w:t>jakie</w:t>
            </w:r>
            <w:proofErr w:type="spellEnd"/>
            <w:r w:rsidR="0073019B" w:rsidRPr="004F377D">
              <w:rPr>
                <w:rFonts w:ascii="Arial Narrow" w:hAnsi="Arial Narrow"/>
                <w:bCs/>
                <w:sz w:val="22"/>
                <w:szCs w:val="22"/>
              </w:rPr>
              <w:t>?</w:t>
            </w:r>
            <w:proofErr w:type="gramEnd"/>
            <w:r w:rsidRPr="004F377D">
              <w:rPr>
                <w:rFonts w:ascii="Arial Narrow" w:hAnsi="Arial Narrow"/>
                <w:bCs/>
                <w:sz w:val="22"/>
                <w:szCs w:val="22"/>
              </w:rPr>
              <w:tab/>
            </w:r>
          </w:p>
        </w:tc>
      </w:tr>
    </w:tbl>
    <w:p w14:paraId="6B44E5CA" w14:textId="77777777" w:rsidR="00C16733" w:rsidRPr="004F377D" w:rsidRDefault="00C16733" w:rsidP="004F377D">
      <w:pPr>
        <w:spacing w:line="480" w:lineRule="auto"/>
        <w:rPr>
          <w:rFonts w:ascii="Arial Narrow" w:hAnsi="Arial Narrow"/>
          <w:sz w:val="22"/>
          <w:szCs w:val="22"/>
        </w:rPr>
      </w:pPr>
    </w:p>
    <w:tbl>
      <w:tblPr>
        <w:tblW w:w="10204" w:type="dxa"/>
        <w:tblInd w:w="70" w:type="dxa"/>
        <w:tblLayout w:type="fixed"/>
        <w:tblCellMar>
          <w:left w:w="70" w:type="dxa"/>
          <w:right w:w="70" w:type="dxa"/>
        </w:tblCellMar>
        <w:tblLook w:val="0000" w:firstRow="0" w:lastRow="0" w:firstColumn="0" w:lastColumn="0" w:noHBand="0" w:noVBand="0"/>
      </w:tblPr>
      <w:tblGrid>
        <w:gridCol w:w="10189"/>
        <w:gridCol w:w="15"/>
      </w:tblGrid>
      <w:tr w:rsidR="00C16733" w:rsidRPr="004F377D" w14:paraId="547C2A1B" w14:textId="77777777" w:rsidTr="004F377D">
        <w:trPr>
          <w:gridAfter w:val="1"/>
          <w:wAfter w:w="15" w:type="dxa"/>
        </w:trPr>
        <w:tc>
          <w:tcPr>
            <w:tcW w:w="10189" w:type="dxa"/>
            <w:shd w:val="clear" w:color="auto" w:fill="CCFFFF"/>
            <w:vAlign w:val="center"/>
          </w:tcPr>
          <w:p w14:paraId="4D306414" w14:textId="05EEB238" w:rsidR="00C16733" w:rsidRPr="004F377D" w:rsidRDefault="00C16733" w:rsidP="004F377D">
            <w:pPr>
              <w:snapToGrid w:val="0"/>
              <w:spacing w:line="480" w:lineRule="auto"/>
              <w:rPr>
                <w:rFonts w:ascii="Arial Narrow" w:hAnsi="Arial Narrow"/>
                <w:b/>
                <w:sz w:val="22"/>
                <w:szCs w:val="22"/>
              </w:rPr>
            </w:pPr>
            <w:r w:rsidRPr="004F377D">
              <w:rPr>
                <w:rFonts w:ascii="Arial Narrow" w:hAnsi="Arial Narrow"/>
                <w:b/>
                <w:sz w:val="22"/>
                <w:szCs w:val="22"/>
              </w:rPr>
              <w:t xml:space="preserve">Conditions de vie </w:t>
            </w:r>
            <w:r w:rsidR="0073019B" w:rsidRPr="004F377D">
              <w:rPr>
                <w:rFonts w:ascii="Arial Narrow" w:hAnsi="Arial Narrow"/>
                <w:b/>
                <w:sz w:val="22"/>
                <w:szCs w:val="22"/>
              </w:rPr>
              <w:t xml:space="preserve">/ </w:t>
            </w:r>
            <w:proofErr w:type="spellStart"/>
            <w:r w:rsidR="0073019B" w:rsidRPr="004F377D">
              <w:rPr>
                <w:rFonts w:ascii="Arial Narrow" w:hAnsi="Arial Narrow"/>
                <w:b/>
                <w:sz w:val="22"/>
                <w:szCs w:val="22"/>
              </w:rPr>
              <w:t>Warunki</w:t>
            </w:r>
            <w:proofErr w:type="spellEnd"/>
            <w:r w:rsidR="0073019B" w:rsidRPr="004F377D">
              <w:rPr>
                <w:rFonts w:ascii="Arial Narrow" w:hAnsi="Arial Narrow"/>
                <w:b/>
                <w:sz w:val="22"/>
                <w:szCs w:val="22"/>
              </w:rPr>
              <w:t xml:space="preserve"> </w:t>
            </w:r>
            <w:proofErr w:type="spellStart"/>
            <w:r w:rsidR="0073019B" w:rsidRPr="004F377D">
              <w:rPr>
                <w:rFonts w:ascii="Arial Narrow" w:hAnsi="Arial Narrow"/>
                <w:b/>
                <w:sz w:val="22"/>
                <w:szCs w:val="22"/>
              </w:rPr>
              <w:t>życia</w:t>
            </w:r>
            <w:proofErr w:type="spellEnd"/>
          </w:p>
        </w:tc>
      </w:tr>
      <w:tr w:rsidR="00C16733" w:rsidRPr="004F377D" w14:paraId="08653994" w14:textId="77777777" w:rsidTr="004F377D">
        <w:trPr>
          <w:gridAfter w:val="1"/>
          <w:wAfter w:w="15" w:type="dxa"/>
        </w:trPr>
        <w:tc>
          <w:tcPr>
            <w:tcW w:w="10189" w:type="dxa"/>
            <w:shd w:val="clear" w:color="auto" w:fill="auto"/>
            <w:vAlign w:val="center"/>
          </w:tcPr>
          <w:p w14:paraId="75C74919" w14:textId="3CE4D9AC" w:rsidR="0006412D" w:rsidRPr="004F377D" w:rsidRDefault="00C16733" w:rsidP="004F377D">
            <w:pPr>
              <w:tabs>
                <w:tab w:val="left" w:pos="2025"/>
                <w:tab w:val="left" w:pos="2056"/>
                <w:tab w:val="left" w:pos="5738"/>
              </w:tabs>
              <w:snapToGrid w:val="0"/>
              <w:spacing w:line="480" w:lineRule="auto"/>
              <w:rPr>
                <w:rFonts w:ascii="Arial Narrow" w:hAnsi="Arial Narrow"/>
                <w:bCs/>
                <w:sz w:val="22"/>
                <w:szCs w:val="22"/>
                <w:lang w:val="pl-PL"/>
              </w:rPr>
            </w:pPr>
            <w:r w:rsidRPr="004F377D">
              <w:rPr>
                <w:rFonts w:ascii="Arial Narrow" w:hAnsi="Arial Narrow"/>
                <w:bCs/>
                <w:sz w:val="22"/>
                <w:szCs w:val="22"/>
                <w:lang w:val="pl-PL"/>
              </w:rPr>
              <w:t xml:space="preserve">Où </w:t>
            </w:r>
            <w:r w:rsidR="00905263" w:rsidRPr="004F377D">
              <w:rPr>
                <w:rFonts w:ascii="Arial Narrow" w:hAnsi="Arial Narrow"/>
                <w:bCs/>
                <w:sz w:val="22"/>
                <w:szCs w:val="22"/>
                <w:lang w:val="pl-PL"/>
              </w:rPr>
              <w:t>habites-tu</w:t>
            </w:r>
            <w:r w:rsidR="00332D4E" w:rsidRPr="004F377D">
              <w:rPr>
                <w:rFonts w:ascii="Arial Narrow" w:hAnsi="Arial Narrow"/>
                <w:bCs/>
                <w:sz w:val="22"/>
                <w:szCs w:val="22"/>
                <w:lang w:val="pl-PL"/>
              </w:rPr>
              <w:t xml:space="preserve"> ?</w:t>
            </w:r>
            <w:r w:rsidR="0006412D" w:rsidRPr="004F377D">
              <w:rPr>
                <w:rFonts w:ascii="Arial Narrow" w:hAnsi="Arial Narrow"/>
                <w:bCs/>
                <w:sz w:val="22"/>
                <w:szCs w:val="22"/>
                <w:lang w:val="pl-PL"/>
              </w:rPr>
              <w:t xml:space="preserve"> / Gdzie mieszkasz?</w:t>
            </w:r>
            <w:r w:rsidR="00C106B5" w:rsidRPr="004F377D">
              <w:rPr>
                <w:rFonts w:ascii="Arial Narrow" w:hAnsi="Arial Narrow"/>
                <w:bCs/>
                <w:sz w:val="22"/>
                <w:szCs w:val="22"/>
                <w:lang w:val="pl-PL"/>
              </w:rPr>
              <w:tab/>
            </w:r>
            <w:r w:rsidR="00560624" w:rsidRPr="004F377D">
              <w:rPr>
                <w:rFonts w:ascii="Arial Narrow" w:hAnsi="Arial Narrow"/>
                <w:bCs/>
                <w:sz w:val="22"/>
                <w:szCs w:val="22"/>
                <w:lang w:val="pl-PL"/>
              </w:rPr>
              <w:tab/>
            </w:r>
          </w:p>
          <w:p w14:paraId="6D2BAD04" w14:textId="21A91D3C" w:rsidR="00C16733" w:rsidRPr="004F377D" w:rsidRDefault="00A85881" w:rsidP="004F377D">
            <w:pPr>
              <w:tabs>
                <w:tab w:val="left" w:pos="4538"/>
              </w:tabs>
              <w:snapToGrid w:val="0"/>
              <w:spacing w:line="480" w:lineRule="auto"/>
              <w:rPr>
                <w:rFonts w:ascii="Arial Narrow" w:hAnsi="Arial Narrow"/>
                <w:bCs/>
                <w:sz w:val="22"/>
                <w:szCs w:val="22"/>
                <w:lang w:val="pl-PL"/>
              </w:rPr>
            </w:pPr>
            <w:sdt>
              <w:sdtPr>
                <w:rPr>
                  <w:rFonts w:ascii="Arial Narrow" w:hAnsi="Arial Narrow"/>
                  <w:bCs/>
                  <w:sz w:val="22"/>
                  <w:szCs w:val="22"/>
                  <w:lang w:val="pl-PL"/>
                </w:rPr>
                <w:id w:val="-1564010549"/>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à la campagne</w:t>
            </w:r>
            <w:r w:rsidR="00C16733" w:rsidRPr="004F377D">
              <w:rPr>
                <w:rFonts w:ascii="Arial Narrow" w:hAnsi="Arial Narrow"/>
                <w:bCs/>
                <w:sz w:val="22"/>
                <w:szCs w:val="22"/>
                <w:lang w:val="pl-PL"/>
              </w:rPr>
              <w:t xml:space="preserve"> </w:t>
            </w:r>
            <w:r w:rsidR="0006412D" w:rsidRPr="004F377D">
              <w:rPr>
                <w:rFonts w:ascii="Arial Narrow" w:hAnsi="Arial Narrow"/>
                <w:bCs/>
                <w:sz w:val="22"/>
                <w:szCs w:val="22"/>
                <w:lang w:val="pl-PL"/>
              </w:rPr>
              <w:t>/ na wsi</w:t>
            </w:r>
            <w:r w:rsidR="00C106B5" w:rsidRPr="004F377D">
              <w:rPr>
                <w:rFonts w:ascii="Arial Narrow" w:hAnsi="Arial Narrow"/>
                <w:bCs/>
                <w:sz w:val="22"/>
                <w:szCs w:val="22"/>
                <w:lang w:val="pl-PL"/>
              </w:rPr>
              <w:tab/>
            </w:r>
            <w:sdt>
              <w:sdtPr>
                <w:rPr>
                  <w:rFonts w:ascii="Arial Narrow" w:hAnsi="Arial Narrow"/>
                  <w:bCs/>
                  <w:sz w:val="22"/>
                  <w:szCs w:val="22"/>
                  <w:lang w:val="pl-PL"/>
                </w:rPr>
                <w:id w:val="117566901"/>
                <w14:checkbox>
                  <w14:checked w14:val="0"/>
                  <w14:checkedState w14:val="2612" w14:font="MS Gothic"/>
                  <w14:uncheckedState w14:val="2610" w14:font="MS Gothic"/>
                </w14:checkbox>
              </w:sdtPr>
              <w:sdtEndPr/>
              <w:sdtContent>
                <w:r w:rsidR="0006412D"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en ville</w:t>
            </w:r>
            <w:r w:rsidR="0006412D" w:rsidRPr="004F377D">
              <w:rPr>
                <w:rFonts w:ascii="Arial Narrow" w:hAnsi="Arial Narrow"/>
                <w:bCs/>
                <w:sz w:val="22"/>
                <w:szCs w:val="22"/>
                <w:lang w:val="pl-PL"/>
              </w:rPr>
              <w:t xml:space="preserve"> / w mieście</w:t>
            </w:r>
          </w:p>
          <w:p w14:paraId="60F8158E" w14:textId="77777777" w:rsidR="007E712A" w:rsidRPr="004F377D" w:rsidRDefault="00A85881" w:rsidP="004F377D">
            <w:pPr>
              <w:tabs>
                <w:tab w:val="left" w:pos="4538"/>
              </w:tabs>
              <w:spacing w:line="480" w:lineRule="auto"/>
              <w:rPr>
                <w:rFonts w:ascii="Arial Narrow" w:hAnsi="Arial Narrow"/>
                <w:bCs/>
                <w:sz w:val="22"/>
                <w:szCs w:val="22"/>
                <w:lang w:val="pl-PL"/>
              </w:rPr>
            </w:pPr>
            <w:sdt>
              <w:sdtPr>
                <w:rPr>
                  <w:rFonts w:ascii="Arial Narrow" w:hAnsi="Arial Narrow"/>
                  <w:bCs/>
                  <w:sz w:val="22"/>
                  <w:szCs w:val="22"/>
                  <w:lang w:val="pl-PL"/>
                </w:rPr>
                <w:id w:val="-1561789828"/>
                <w14:checkbox>
                  <w14:checked w14:val="0"/>
                  <w14:checkedState w14:val="2612" w14:font="MS Gothic"/>
                  <w14:uncheckedState w14:val="2610" w14:font="MS Gothic"/>
                </w14:checkbox>
              </w:sdtPr>
              <w:sdtEndPr/>
              <w:sdtContent>
                <w:r w:rsidR="002616E7"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dans un appartement</w:t>
            </w:r>
            <w:r w:rsidR="0006412D" w:rsidRPr="004F377D">
              <w:rPr>
                <w:rFonts w:ascii="Arial Narrow" w:hAnsi="Arial Narrow"/>
                <w:bCs/>
                <w:sz w:val="22"/>
                <w:szCs w:val="22"/>
                <w:lang w:val="pl-PL"/>
              </w:rPr>
              <w:t xml:space="preserve"> / w mieszkaniu</w:t>
            </w:r>
            <w:r w:rsidR="007E712A" w:rsidRPr="004F377D">
              <w:rPr>
                <w:rFonts w:ascii="Arial Narrow" w:hAnsi="Arial Narrow"/>
                <w:bCs/>
                <w:sz w:val="22"/>
                <w:szCs w:val="22"/>
                <w:lang w:val="pl-PL"/>
              </w:rPr>
              <w:t xml:space="preserve"> (w bloku, kamienicy)</w:t>
            </w:r>
            <w:r w:rsidR="0006412D" w:rsidRPr="004F377D">
              <w:rPr>
                <w:rFonts w:ascii="Arial Narrow" w:hAnsi="Arial Narrow"/>
                <w:bCs/>
                <w:sz w:val="22"/>
                <w:szCs w:val="22"/>
                <w:lang w:val="pl-PL"/>
              </w:rPr>
              <w:tab/>
            </w:r>
          </w:p>
          <w:p w14:paraId="78D116D1" w14:textId="0C7FA6B4" w:rsidR="00C16733" w:rsidRPr="004F377D" w:rsidRDefault="00A85881" w:rsidP="004F377D">
            <w:pPr>
              <w:tabs>
                <w:tab w:val="left" w:pos="4538"/>
              </w:tabs>
              <w:spacing w:line="480" w:lineRule="auto"/>
              <w:rPr>
                <w:rFonts w:ascii="Arial Narrow" w:hAnsi="Arial Narrow"/>
                <w:bCs/>
                <w:sz w:val="22"/>
                <w:szCs w:val="22"/>
              </w:rPr>
            </w:pPr>
            <w:sdt>
              <w:sdtPr>
                <w:rPr>
                  <w:rFonts w:ascii="Arial Narrow" w:hAnsi="Arial Narrow"/>
                  <w:bCs/>
                  <w:sz w:val="22"/>
                  <w:szCs w:val="22"/>
                </w:rPr>
                <w:id w:val="-934823775"/>
                <w14:checkbox>
                  <w14:checked w14:val="0"/>
                  <w14:checkedState w14:val="2612" w14:font="MS Gothic"/>
                  <w14:uncheckedState w14:val="2610" w14:font="MS Gothic"/>
                </w14:checkbox>
              </w:sdtPr>
              <w:sdtEndPr/>
              <w:sdtContent>
                <w:r w:rsidR="007E712A"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proofErr w:type="gramStart"/>
            <w:r w:rsidR="00C16733" w:rsidRPr="004F377D">
              <w:rPr>
                <w:rFonts w:ascii="Arial Narrow" w:hAnsi="Arial Narrow"/>
                <w:bCs/>
                <w:sz w:val="22"/>
                <w:szCs w:val="22"/>
              </w:rPr>
              <w:t>dans</w:t>
            </w:r>
            <w:proofErr w:type="gramEnd"/>
            <w:r w:rsidR="00C16733" w:rsidRPr="004F377D">
              <w:rPr>
                <w:rFonts w:ascii="Arial Narrow" w:hAnsi="Arial Narrow"/>
                <w:bCs/>
                <w:sz w:val="22"/>
                <w:szCs w:val="22"/>
              </w:rPr>
              <w:t xml:space="preserve"> une maison individuelle</w:t>
            </w:r>
            <w:r w:rsidR="0006412D" w:rsidRPr="004F377D">
              <w:rPr>
                <w:rFonts w:ascii="Arial Narrow" w:hAnsi="Arial Narrow"/>
                <w:bCs/>
                <w:sz w:val="22"/>
                <w:szCs w:val="22"/>
              </w:rPr>
              <w:t xml:space="preserve"> / w </w:t>
            </w:r>
            <w:proofErr w:type="spellStart"/>
            <w:r w:rsidR="0006412D" w:rsidRPr="004F377D">
              <w:rPr>
                <w:rFonts w:ascii="Arial Narrow" w:hAnsi="Arial Narrow"/>
                <w:bCs/>
                <w:sz w:val="22"/>
                <w:szCs w:val="22"/>
              </w:rPr>
              <w:t>domu</w:t>
            </w:r>
            <w:proofErr w:type="spellEnd"/>
            <w:r w:rsidR="0006412D" w:rsidRPr="004F377D">
              <w:rPr>
                <w:rFonts w:ascii="Arial Narrow" w:hAnsi="Arial Narrow"/>
                <w:bCs/>
                <w:sz w:val="22"/>
                <w:szCs w:val="22"/>
              </w:rPr>
              <w:t xml:space="preserve"> </w:t>
            </w:r>
            <w:proofErr w:type="spellStart"/>
            <w:r w:rsidR="0006412D" w:rsidRPr="004F377D">
              <w:rPr>
                <w:rFonts w:ascii="Arial Narrow" w:hAnsi="Arial Narrow"/>
                <w:bCs/>
                <w:sz w:val="22"/>
                <w:szCs w:val="22"/>
              </w:rPr>
              <w:t>jednorodzinnym</w:t>
            </w:r>
            <w:proofErr w:type="spellEnd"/>
          </w:p>
        </w:tc>
      </w:tr>
      <w:tr w:rsidR="00C16733" w:rsidRPr="004F377D" w14:paraId="4E754353" w14:textId="77777777" w:rsidTr="004F377D">
        <w:trPr>
          <w:gridAfter w:val="1"/>
          <w:wAfter w:w="15" w:type="dxa"/>
        </w:trPr>
        <w:tc>
          <w:tcPr>
            <w:tcW w:w="10189" w:type="dxa"/>
            <w:shd w:val="clear" w:color="auto" w:fill="auto"/>
            <w:vAlign w:val="center"/>
          </w:tcPr>
          <w:p w14:paraId="2E5E9ABD" w14:textId="1F32D9C0" w:rsidR="00C16733" w:rsidRPr="004F377D" w:rsidRDefault="00905263" w:rsidP="004F377D">
            <w:pPr>
              <w:snapToGrid w:val="0"/>
              <w:spacing w:line="480" w:lineRule="auto"/>
              <w:rPr>
                <w:rFonts w:ascii="Arial Narrow" w:hAnsi="Arial Narrow" w:cs="Arial"/>
                <w:bCs/>
                <w:sz w:val="22"/>
                <w:szCs w:val="22"/>
              </w:rPr>
            </w:pPr>
            <w:r w:rsidRPr="004F377D">
              <w:rPr>
                <w:rFonts w:ascii="Arial Narrow" w:hAnsi="Arial Narrow" w:cs="Arial"/>
                <w:bCs/>
                <w:sz w:val="22"/>
                <w:szCs w:val="22"/>
              </w:rPr>
              <w:t>Est-ce</w:t>
            </w:r>
            <w:r w:rsidR="00EB62E9" w:rsidRPr="004F377D">
              <w:rPr>
                <w:rFonts w:ascii="Arial Narrow" w:hAnsi="Arial Narrow" w:cs="Arial"/>
                <w:bCs/>
                <w:sz w:val="22"/>
                <w:szCs w:val="22"/>
              </w:rPr>
              <w:t xml:space="preserve"> que ton (ta) correspondant(e)</w:t>
            </w:r>
            <w:r w:rsidR="00C16733" w:rsidRPr="004F377D">
              <w:rPr>
                <w:rFonts w:ascii="Arial Narrow" w:hAnsi="Arial Narrow" w:cs="Arial"/>
                <w:bCs/>
                <w:sz w:val="22"/>
                <w:szCs w:val="22"/>
              </w:rPr>
              <w:t xml:space="preserve"> aura sa propre chambre ?</w:t>
            </w:r>
            <w:r w:rsidR="00FF5E21" w:rsidRPr="004F377D">
              <w:rPr>
                <w:rFonts w:ascii="Arial Narrow" w:hAnsi="Arial Narrow" w:cs="Arial"/>
                <w:bCs/>
                <w:sz w:val="22"/>
                <w:szCs w:val="22"/>
              </w:rPr>
              <w:t xml:space="preserve"> / </w:t>
            </w:r>
            <w:proofErr w:type="spellStart"/>
            <w:r w:rsidR="00FF5E21" w:rsidRPr="004F377D">
              <w:rPr>
                <w:rFonts w:ascii="Arial Narrow" w:hAnsi="Arial Narrow" w:cs="Arial"/>
                <w:bCs/>
                <w:sz w:val="22"/>
                <w:szCs w:val="22"/>
              </w:rPr>
              <w:t>czy</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twój</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korespondent</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będzie</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miał</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osobny</w:t>
            </w:r>
            <w:proofErr w:type="spellEnd"/>
            <w:r w:rsidR="00FF5E21" w:rsidRPr="004F377D">
              <w:rPr>
                <w:rFonts w:ascii="Arial Narrow" w:hAnsi="Arial Narrow" w:cs="Arial"/>
                <w:bCs/>
                <w:sz w:val="22"/>
                <w:szCs w:val="22"/>
              </w:rPr>
              <w:t xml:space="preserve"> </w:t>
            </w:r>
            <w:proofErr w:type="spellStart"/>
            <w:proofErr w:type="gramStart"/>
            <w:r w:rsidR="00FF5E21" w:rsidRPr="004F377D">
              <w:rPr>
                <w:rFonts w:ascii="Arial Narrow" w:hAnsi="Arial Narrow" w:cs="Arial"/>
                <w:bCs/>
                <w:sz w:val="22"/>
                <w:szCs w:val="22"/>
              </w:rPr>
              <w:t>pokój</w:t>
            </w:r>
            <w:proofErr w:type="spellEnd"/>
            <w:r w:rsidR="00FF5E21" w:rsidRPr="004F377D">
              <w:rPr>
                <w:rFonts w:ascii="Arial Narrow" w:hAnsi="Arial Narrow" w:cs="Arial"/>
                <w:bCs/>
                <w:sz w:val="22"/>
                <w:szCs w:val="22"/>
              </w:rPr>
              <w:t>?</w:t>
            </w:r>
            <w:proofErr w:type="gramEnd"/>
            <w:r w:rsidR="00C16733" w:rsidRPr="004F377D">
              <w:rPr>
                <w:rFonts w:ascii="Arial Narrow" w:hAnsi="Arial Narrow" w:cs="Arial"/>
                <w:bCs/>
                <w:sz w:val="22"/>
                <w:szCs w:val="22"/>
              </w:rPr>
              <w:t xml:space="preserve"> </w:t>
            </w:r>
            <w:sdt>
              <w:sdtPr>
                <w:rPr>
                  <w:rFonts w:ascii="Arial Narrow" w:hAnsi="Arial Narrow"/>
                  <w:bCs/>
                  <w:sz w:val="22"/>
                  <w:szCs w:val="22"/>
                </w:rPr>
                <w:id w:val="-143120712"/>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037734078"/>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6733" w:rsidRPr="004F377D">
              <w:rPr>
                <w:rFonts w:ascii="Arial Narrow" w:hAnsi="Arial Narrow" w:cs="Arial"/>
                <w:bCs/>
                <w:sz w:val="22"/>
                <w:szCs w:val="22"/>
              </w:rPr>
              <w:t xml:space="preserve">Non </w:t>
            </w:r>
            <w:r w:rsidR="00FF5E21" w:rsidRPr="004F377D">
              <w:rPr>
                <w:rFonts w:ascii="Arial Narrow" w:hAnsi="Arial Narrow" w:cs="Arial"/>
                <w:bCs/>
                <w:sz w:val="22"/>
                <w:szCs w:val="22"/>
              </w:rPr>
              <w:t>/ nie</w:t>
            </w:r>
          </w:p>
          <w:p w14:paraId="7E63126F" w14:textId="4A233510" w:rsidR="00C16733" w:rsidRPr="004F377D" w:rsidRDefault="00AE76F7" w:rsidP="004F377D">
            <w:pPr>
              <w:tabs>
                <w:tab w:val="left" w:leader="dot" w:pos="10045"/>
              </w:tabs>
              <w:spacing w:line="480" w:lineRule="auto"/>
              <w:ind w:left="1348" w:hanging="1348"/>
              <w:rPr>
                <w:rFonts w:ascii="Arial Narrow" w:hAnsi="Arial Narrow"/>
                <w:bCs/>
                <w:sz w:val="22"/>
                <w:szCs w:val="22"/>
              </w:rPr>
            </w:pPr>
            <w:r w:rsidRPr="004F377D">
              <w:rPr>
                <w:rFonts w:ascii="Arial Narrow" w:hAnsi="Arial Narrow"/>
                <w:bCs/>
                <w:sz w:val="22"/>
                <w:szCs w:val="22"/>
              </w:rPr>
              <w:t>Si non</w:t>
            </w:r>
            <w:r w:rsidR="00FF5E21" w:rsidRPr="004F377D">
              <w:rPr>
                <w:rFonts w:ascii="Arial Narrow" w:hAnsi="Arial Narrow"/>
                <w:bCs/>
                <w:sz w:val="22"/>
                <w:szCs w:val="22"/>
              </w:rPr>
              <w:t xml:space="preserve"> </w:t>
            </w:r>
            <w:r w:rsidR="0037675B" w:rsidRPr="004F377D">
              <w:rPr>
                <w:rFonts w:ascii="Arial Narrow" w:hAnsi="Arial Narrow"/>
                <w:bCs/>
                <w:sz w:val="22"/>
                <w:szCs w:val="22"/>
              </w:rPr>
              <w:t xml:space="preserve">où dormira-t-il (elle) / </w:t>
            </w:r>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jeśli</w:t>
            </w:r>
            <w:proofErr w:type="spellEnd"/>
            <w:r w:rsidR="00FF5E21" w:rsidRPr="004F377D">
              <w:rPr>
                <w:rFonts w:ascii="Arial Narrow" w:hAnsi="Arial Narrow"/>
                <w:bCs/>
                <w:sz w:val="22"/>
                <w:szCs w:val="22"/>
              </w:rPr>
              <w:t xml:space="preserve"> nie</w:t>
            </w:r>
            <w:r w:rsidR="0037675B" w:rsidRPr="004F377D">
              <w:rPr>
                <w:rFonts w:ascii="Arial Narrow" w:hAnsi="Arial Narrow"/>
                <w:bCs/>
                <w:sz w:val="22"/>
                <w:szCs w:val="22"/>
              </w:rPr>
              <w:t xml:space="preserve"> to </w:t>
            </w:r>
            <w:proofErr w:type="spellStart"/>
            <w:r w:rsidR="00FF5E21" w:rsidRPr="004F377D">
              <w:rPr>
                <w:rFonts w:ascii="Arial Narrow" w:hAnsi="Arial Narrow"/>
                <w:bCs/>
                <w:sz w:val="22"/>
                <w:szCs w:val="22"/>
              </w:rPr>
              <w:t>gdzie</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będzie</w:t>
            </w:r>
            <w:proofErr w:type="spellEnd"/>
            <w:r w:rsidR="00FF5E21" w:rsidRPr="004F377D">
              <w:rPr>
                <w:rFonts w:ascii="Arial Narrow" w:hAnsi="Arial Narrow"/>
                <w:bCs/>
                <w:sz w:val="22"/>
                <w:szCs w:val="22"/>
              </w:rPr>
              <w:t xml:space="preserve"> </w:t>
            </w:r>
            <w:proofErr w:type="spellStart"/>
            <w:proofErr w:type="gramStart"/>
            <w:r w:rsidR="00FF5E21" w:rsidRPr="004F377D">
              <w:rPr>
                <w:rFonts w:ascii="Arial Narrow" w:hAnsi="Arial Narrow"/>
                <w:bCs/>
                <w:sz w:val="22"/>
                <w:szCs w:val="22"/>
              </w:rPr>
              <w:t>spał</w:t>
            </w:r>
            <w:proofErr w:type="spellEnd"/>
            <w:r w:rsidR="008511BF" w:rsidRPr="004F377D">
              <w:rPr>
                <w:rFonts w:ascii="Arial Narrow" w:hAnsi="Arial Narrow"/>
                <w:bCs/>
                <w:sz w:val="22"/>
                <w:szCs w:val="22"/>
              </w:rPr>
              <w:t>?</w:t>
            </w:r>
            <w:proofErr w:type="gramEnd"/>
            <w:r w:rsidR="00C16733" w:rsidRPr="004F377D">
              <w:rPr>
                <w:rFonts w:ascii="Arial Narrow" w:hAnsi="Arial Narrow"/>
                <w:bCs/>
                <w:sz w:val="22"/>
                <w:szCs w:val="22"/>
              </w:rPr>
              <w:t xml:space="preserve"> </w:t>
            </w:r>
            <w:r w:rsidR="00C106B5" w:rsidRPr="004F377D">
              <w:rPr>
                <w:rFonts w:ascii="Arial Narrow" w:hAnsi="Arial Narrow"/>
                <w:bCs/>
                <w:sz w:val="22"/>
                <w:szCs w:val="22"/>
              </w:rPr>
              <w:tab/>
            </w:r>
          </w:p>
          <w:p w14:paraId="2663670E" w14:textId="12FABA1F" w:rsidR="00C16733" w:rsidRPr="004F377D" w:rsidRDefault="00946309" w:rsidP="004F377D">
            <w:pPr>
              <w:tabs>
                <w:tab w:val="left" w:pos="5956"/>
                <w:tab w:val="left" w:pos="7369"/>
                <w:tab w:val="left" w:leader="dot" w:pos="10045"/>
              </w:tabs>
              <w:spacing w:line="480" w:lineRule="auto"/>
              <w:rPr>
                <w:rFonts w:ascii="Arial Narrow" w:hAnsi="Arial Narrow"/>
                <w:bCs/>
                <w:sz w:val="22"/>
                <w:szCs w:val="22"/>
              </w:rPr>
            </w:pPr>
            <w:r w:rsidRPr="004F377D">
              <w:rPr>
                <w:rFonts w:ascii="Arial Narrow" w:hAnsi="Arial Narrow"/>
                <w:bCs/>
                <w:sz w:val="22"/>
                <w:szCs w:val="22"/>
              </w:rPr>
              <w:t>A</w:t>
            </w:r>
            <w:r w:rsidR="00505640" w:rsidRPr="004F377D">
              <w:rPr>
                <w:rFonts w:ascii="Arial Narrow" w:hAnsi="Arial Narrow"/>
                <w:bCs/>
                <w:sz w:val="22"/>
                <w:szCs w:val="22"/>
              </w:rPr>
              <w:t>ura</w:t>
            </w:r>
            <w:r w:rsidR="00AE76F7" w:rsidRPr="004F377D">
              <w:rPr>
                <w:rFonts w:ascii="Arial Narrow" w:hAnsi="Arial Narrow"/>
                <w:bCs/>
                <w:sz w:val="22"/>
                <w:szCs w:val="22"/>
              </w:rPr>
              <w:t>-t-il</w:t>
            </w:r>
            <w:r w:rsidR="00EB62E9" w:rsidRPr="004F377D">
              <w:rPr>
                <w:rFonts w:ascii="Arial Narrow" w:hAnsi="Arial Narrow"/>
                <w:bCs/>
                <w:sz w:val="22"/>
                <w:szCs w:val="22"/>
              </w:rPr>
              <w:t xml:space="preserve"> (elle)</w:t>
            </w:r>
            <w:r w:rsidR="00AE76F7" w:rsidRPr="004F377D">
              <w:rPr>
                <w:rFonts w:ascii="Arial Narrow" w:hAnsi="Arial Narrow"/>
                <w:bCs/>
                <w:sz w:val="22"/>
                <w:szCs w:val="22"/>
              </w:rPr>
              <w:t xml:space="preserve"> un lit individuel ?</w:t>
            </w:r>
            <w:r w:rsidR="00FF5E21" w:rsidRPr="004F377D">
              <w:rPr>
                <w:rFonts w:ascii="Arial Narrow" w:hAnsi="Arial Narrow"/>
                <w:bCs/>
                <w:sz w:val="22"/>
                <w:szCs w:val="22"/>
              </w:rPr>
              <w:t xml:space="preserve"> / </w:t>
            </w:r>
            <w:proofErr w:type="spellStart"/>
            <w:r w:rsidR="00FF5E21" w:rsidRPr="004F377D">
              <w:rPr>
                <w:rFonts w:ascii="Arial Narrow" w:hAnsi="Arial Narrow"/>
                <w:bCs/>
                <w:sz w:val="22"/>
                <w:szCs w:val="22"/>
              </w:rPr>
              <w:t>czy</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będzie</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miał</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swoje</w:t>
            </w:r>
            <w:proofErr w:type="spellEnd"/>
            <w:r w:rsidR="00FF5E21" w:rsidRPr="004F377D">
              <w:rPr>
                <w:rFonts w:ascii="Arial Narrow" w:hAnsi="Arial Narrow"/>
                <w:bCs/>
                <w:sz w:val="22"/>
                <w:szCs w:val="22"/>
              </w:rPr>
              <w:t xml:space="preserve"> </w:t>
            </w:r>
            <w:proofErr w:type="spellStart"/>
            <w:proofErr w:type="gramStart"/>
            <w:r w:rsidR="00FF5E21" w:rsidRPr="004F377D">
              <w:rPr>
                <w:rFonts w:ascii="Arial Narrow" w:hAnsi="Arial Narrow"/>
                <w:bCs/>
                <w:sz w:val="22"/>
                <w:szCs w:val="22"/>
              </w:rPr>
              <w:t>łóżko</w:t>
            </w:r>
            <w:proofErr w:type="spellEnd"/>
            <w:r w:rsidR="00FF5E21" w:rsidRPr="004F377D">
              <w:rPr>
                <w:rFonts w:ascii="Arial Narrow" w:hAnsi="Arial Narrow"/>
                <w:bCs/>
                <w:sz w:val="22"/>
                <w:szCs w:val="22"/>
              </w:rPr>
              <w:t>?</w:t>
            </w:r>
            <w:proofErr w:type="gramEnd"/>
            <w:r w:rsidR="00DB0EDF" w:rsidRPr="004F377D">
              <w:rPr>
                <w:rFonts w:ascii="Arial Narrow" w:hAnsi="Arial Narrow"/>
                <w:bCs/>
                <w:sz w:val="22"/>
                <w:szCs w:val="22"/>
              </w:rPr>
              <w:t xml:space="preserve"> </w:t>
            </w:r>
            <w:r w:rsidR="00DB0EDF" w:rsidRPr="004F377D">
              <w:rPr>
                <w:rFonts w:ascii="Arial Narrow" w:hAnsi="Arial Narrow"/>
                <w:bCs/>
                <w:sz w:val="22"/>
                <w:szCs w:val="22"/>
              </w:rPr>
              <w:tab/>
            </w:r>
            <w:r w:rsidR="00FF5E21" w:rsidRPr="004F377D">
              <w:rPr>
                <w:rFonts w:ascii="Arial Narrow" w:hAnsi="Arial Narrow"/>
                <w:bCs/>
                <w:sz w:val="22"/>
                <w:szCs w:val="22"/>
              </w:rPr>
              <w:t xml:space="preserve"> </w:t>
            </w:r>
            <w:sdt>
              <w:sdtPr>
                <w:rPr>
                  <w:rFonts w:ascii="Arial Narrow" w:hAnsi="Arial Narrow"/>
                  <w:bCs/>
                  <w:sz w:val="22"/>
                  <w:szCs w:val="22"/>
                </w:rPr>
                <w:id w:val="-1746252757"/>
                <w14:checkbox>
                  <w14:checked w14:val="0"/>
                  <w14:checkedState w14:val="2612" w14:font="MS Gothic"/>
                  <w14:uncheckedState w14:val="2610" w14:font="MS Gothic"/>
                </w14:checkbox>
              </w:sdtPr>
              <w:sdtEndPr/>
              <w:sdtContent>
                <w:r w:rsidR="00DB0EDF" w:rsidRPr="004F377D">
                  <w:rPr>
                    <w:rFonts w:ascii="Segoe UI Symbol" w:eastAsia="MS Gothic" w:hAnsi="Segoe UI Symbol" w:cs="Segoe UI Symbol"/>
                    <w:bCs/>
                    <w:sz w:val="22"/>
                    <w:szCs w:val="22"/>
                  </w:rPr>
                  <w:t>☐</w:t>
                </w:r>
              </w:sdtContent>
            </w:sdt>
            <w:r w:rsidR="00AE76F7" w:rsidRPr="004F377D">
              <w:rPr>
                <w:rFonts w:ascii="Arial Narrow" w:hAnsi="Arial Narrow"/>
                <w:bCs/>
                <w:sz w:val="22"/>
                <w:szCs w:val="22"/>
              </w:rPr>
              <w:t xml:space="preserve"> </w:t>
            </w:r>
            <w:r w:rsidR="00AE76F7" w:rsidRPr="004F377D">
              <w:rPr>
                <w:rFonts w:ascii="Arial Narrow" w:hAnsi="Arial Narrow" w:cs="Arial"/>
                <w:bCs/>
                <w:sz w:val="22"/>
                <w:szCs w:val="22"/>
              </w:rPr>
              <w:t>Oui</w:t>
            </w:r>
            <w:r w:rsidR="00FF5E21" w:rsidRPr="004F377D">
              <w:rPr>
                <w:rFonts w:ascii="Arial Narrow" w:hAnsi="Arial Narrow" w:cs="Arial"/>
                <w:bCs/>
                <w:sz w:val="22"/>
                <w:szCs w:val="22"/>
              </w:rPr>
              <w:t xml:space="preserve"> / </w:t>
            </w:r>
            <w:proofErr w:type="spellStart"/>
            <w:r w:rsidR="00FF5E21" w:rsidRPr="004F377D">
              <w:rPr>
                <w:rFonts w:ascii="Arial Narrow" w:hAnsi="Arial Narrow" w:cs="Arial"/>
                <w:bCs/>
                <w:sz w:val="22"/>
                <w:szCs w:val="22"/>
              </w:rPr>
              <w:t>tak</w:t>
            </w:r>
            <w:proofErr w:type="spellEnd"/>
            <w:r w:rsidR="00FF5E21" w:rsidRPr="004F377D">
              <w:rPr>
                <w:rFonts w:ascii="Arial Narrow" w:hAnsi="Arial Narrow" w:cs="Arial"/>
                <w:bCs/>
                <w:sz w:val="22"/>
                <w:szCs w:val="22"/>
              </w:rPr>
              <w:t xml:space="preserve"> </w:t>
            </w:r>
            <w:r w:rsidR="00DB0EDF" w:rsidRPr="004F377D">
              <w:rPr>
                <w:rFonts w:ascii="Arial Narrow" w:hAnsi="Arial Narrow" w:cs="Arial"/>
                <w:bCs/>
                <w:sz w:val="22"/>
                <w:szCs w:val="22"/>
              </w:rPr>
              <w:tab/>
            </w:r>
            <w:sdt>
              <w:sdtPr>
                <w:rPr>
                  <w:rFonts w:ascii="Arial Narrow" w:hAnsi="Arial Narrow"/>
                  <w:bCs/>
                  <w:sz w:val="22"/>
                  <w:szCs w:val="22"/>
                </w:rPr>
                <w:id w:val="1502242653"/>
                <w14:checkbox>
                  <w14:checked w14:val="0"/>
                  <w14:checkedState w14:val="2612" w14:font="MS Gothic"/>
                  <w14:uncheckedState w14:val="2610" w14:font="MS Gothic"/>
                </w14:checkbox>
              </w:sdtPr>
              <w:sdtEndPr/>
              <w:sdtContent>
                <w:r w:rsidR="00FF5E21" w:rsidRPr="004F377D">
                  <w:rPr>
                    <w:rFonts w:ascii="Segoe UI Symbol" w:eastAsia="MS Gothic" w:hAnsi="Segoe UI Symbol" w:cs="Segoe UI Symbol"/>
                    <w:bCs/>
                    <w:sz w:val="22"/>
                    <w:szCs w:val="22"/>
                  </w:rPr>
                  <w:t>☐</w:t>
                </w:r>
              </w:sdtContent>
            </w:sdt>
            <w:r w:rsidR="00AE76F7" w:rsidRPr="004F377D">
              <w:rPr>
                <w:rFonts w:ascii="Arial Narrow" w:hAnsi="Arial Narrow"/>
                <w:bCs/>
                <w:sz w:val="22"/>
                <w:szCs w:val="22"/>
              </w:rPr>
              <w:t xml:space="preserve"> </w:t>
            </w:r>
            <w:r w:rsidR="00AE76F7" w:rsidRPr="004F377D">
              <w:rPr>
                <w:rFonts w:ascii="Arial Narrow" w:hAnsi="Arial Narrow" w:cs="Arial"/>
                <w:bCs/>
                <w:sz w:val="22"/>
                <w:szCs w:val="22"/>
              </w:rPr>
              <w:t>Non</w:t>
            </w:r>
            <w:r w:rsidR="00FF5E21" w:rsidRPr="004F377D">
              <w:rPr>
                <w:rFonts w:ascii="Arial Narrow" w:hAnsi="Arial Narrow" w:cs="Arial"/>
                <w:bCs/>
                <w:sz w:val="22"/>
                <w:szCs w:val="22"/>
              </w:rPr>
              <w:t xml:space="preserve"> / nie</w:t>
            </w:r>
          </w:p>
        </w:tc>
      </w:tr>
      <w:tr w:rsidR="00C16733" w:rsidRPr="00897483" w14:paraId="2205B032" w14:textId="77777777" w:rsidTr="004F377D">
        <w:trPr>
          <w:gridAfter w:val="1"/>
          <w:wAfter w:w="15" w:type="dxa"/>
          <w:trHeight w:val="942"/>
        </w:trPr>
        <w:tc>
          <w:tcPr>
            <w:tcW w:w="10189" w:type="dxa"/>
            <w:shd w:val="clear" w:color="auto" w:fill="auto"/>
          </w:tcPr>
          <w:p w14:paraId="03A4ACAF" w14:textId="094FAA12" w:rsidR="00C16733" w:rsidRPr="004F377D" w:rsidRDefault="00C16733" w:rsidP="004F377D">
            <w:pPr>
              <w:tabs>
                <w:tab w:val="left" w:pos="2410"/>
              </w:tabs>
              <w:snapToGrid w:val="0"/>
              <w:spacing w:line="480" w:lineRule="auto"/>
              <w:rPr>
                <w:rFonts w:ascii="Arial Narrow" w:hAnsi="Arial Narrow"/>
                <w:bCs/>
                <w:sz w:val="22"/>
                <w:szCs w:val="22"/>
                <w:lang w:val="pl-PL"/>
              </w:rPr>
            </w:pPr>
            <w:r w:rsidRPr="004F377D">
              <w:rPr>
                <w:rFonts w:ascii="Arial Narrow" w:hAnsi="Arial Narrow"/>
                <w:bCs/>
                <w:sz w:val="22"/>
                <w:szCs w:val="22"/>
              </w:rPr>
              <w:t xml:space="preserve">Est-ce que tu as des habitudes </w:t>
            </w:r>
            <w:r w:rsidR="002170D3" w:rsidRPr="004F377D">
              <w:rPr>
                <w:rFonts w:ascii="Arial Narrow" w:hAnsi="Arial Narrow"/>
                <w:bCs/>
                <w:sz w:val="22"/>
                <w:szCs w:val="22"/>
              </w:rPr>
              <w:t xml:space="preserve">ou contraintes </w:t>
            </w:r>
            <w:r w:rsidRPr="004F377D">
              <w:rPr>
                <w:rFonts w:ascii="Arial Narrow" w:hAnsi="Arial Narrow"/>
                <w:bCs/>
                <w:sz w:val="22"/>
                <w:szCs w:val="22"/>
              </w:rPr>
              <w:t xml:space="preserve">alimentaires particulières (végétarien, régime...) </w:t>
            </w:r>
            <w:r w:rsidRPr="004F377D">
              <w:rPr>
                <w:rFonts w:ascii="Arial Narrow" w:hAnsi="Arial Narrow"/>
                <w:bCs/>
                <w:sz w:val="22"/>
                <w:szCs w:val="22"/>
                <w:lang w:val="pl-PL"/>
              </w:rPr>
              <w:t>?</w:t>
            </w:r>
            <w:r w:rsidR="00DE56EE" w:rsidRPr="004F377D">
              <w:rPr>
                <w:rFonts w:ascii="Arial Narrow" w:hAnsi="Arial Narrow"/>
                <w:bCs/>
                <w:sz w:val="22"/>
                <w:szCs w:val="22"/>
                <w:lang w:val="pl-PL"/>
              </w:rPr>
              <w:t xml:space="preserve"> / Czy masz szczególne wymagania dotyczące żywienia? (</w:t>
            </w:r>
            <w:r w:rsidR="00627F35" w:rsidRPr="004F377D">
              <w:rPr>
                <w:rFonts w:ascii="Arial Narrow" w:hAnsi="Arial Narrow"/>
                <w:bCs/>
                <w:sz w:val="22"/>
                <w:szCs w:val="22"/>
                <w:lang w:val="pl-PL"/>
              </w:rPr>
              <w:t>dieta wegetariańska lub inna</w:t>
            </w:r>
            <w:r w:rsidR="00DE56EE" w:rsidRPr="004F377D">
              <w:rPr>
                <w:rFonts w:ascii="Arial Narrow" w:hAnsi="Arial Narrow"/>
                <w:bCs/>
                <w:sz w:val="22"/>
                <w:szCs w:val="22"/>
                <w:lang w:val="pl-PL"/>
              </w:rPr>
              <w:t>)</w:t>
            </w:r>
            <w:r w:rsidRPr="004F377D">
              <w:rPr>
                <w:rFonts w:ascii="Arial Narrow" w:hAnsi="Arial Narrow"/>
                <w:bCs/>
                <w:sz w:val="22"/>
                <w:szCs w:val="22"/>
                <w:lang w:val="pl-PL"/>
              </w:rPr>
              <w:t xml:space="preserve">  </w:t>
            </w:r>
          </w:p>
          <w:p w14:paraId="035D0140" w14:textId="3F864610" w:rsidR="00C16733" w:rsidRPr="004F377D" w:rsidRDefault="00C106B5" w:rsidP="004F377D">
            <w:pPr>
              <w:pStyle w:val="Pieddepage"/>
              <w:tabs>
                <w:tab w:val="clear" w:pos="4536"/>
                <w:tab w:val="clear" w:pos="9072"/>
                <w:tab w:val="left" w:leader="dot" w:pos="9991"/>
              </w:tabs>
              <w:spacing w:line="480" w:lineRule="auto"/>
              <w:rPr>
                <w:rFonts w:ascii="Arial Narrow" w:hAnsi="Arial Narrow"/>
                <w:bCs/>
                <w:sz w:val="22"/>
                <w:szCs w:val="22"/>
                <w:lang w:val="pl-PL"/>
              </w:rPr>
            </w:pPr>
            <w:r w:rsidRPr="004F377D">
              <w:rPr>
                <w:rFonts w:ascii="Arial Narrow" w:hAnsi="Arial Narrow"/>
                <w:bCs/>
                <w:sz w:val="22"/>
                <w:szCs w:val="22"/>
                <w:lang w:val="pl-PL"/>
              </w:rPr>
              <w:tab/>
            </w:r>
            <w:r w:rsidRPr="004F377D">
              <w:rPr>
                <w:rFonts w:ascii="Arial Narrow" w:hAnsi="Arial Narrow"/>
                <w:bCs/>
                <w:sz w:val="22"/>
                <w:szCs w:val="22"/>
                <w:lang w:val="pl-PL"/>
              </w:rPr>
              <w:tab/>
            </w:r>
          </w:p>
        </w:tc>
      </w:tr>
      <w:tr w:rsidR="00C16733" w:rsidRPr="004F377D" w14:paraId="2FC99F8F" w14:textId="77777777" w:rsidTr="004F377D">
        <w:trPr>
          <w:gridAfter w:val="1"/>
          <w:wAfter w:w="15" w:type="dxa"/>
          <w:trHeight w:val="942"/>
        </w:trPr>
        <w:tc>
          <w:tcPr>
            <w:tcW w:w="10189" w:type="dxa"/>
            <w:shd w:val="clear" w:color="auto" w:fill="auto"/>
            <w:vAlign w:val="center"/>
          </w:tcPr>
          <w:p w14:paraId="4F452DA1" w14:textId="1095F8BD" w:rsidR="00C16733" w:rsidRPr="004F377D" w:rsidRDefault="00C16733" w:rsidP="004F377D">
            <w:pPr>
              <w:tabs>
                <w:tab w:val="left" w:pos="4604"/>
                <w:tab w:val="left" w:pos="6589"/>
              </w:tabs>
              <w:snapToGrid w:val="0"/>
              <w:spacing w:line="480" w:lineRule="auto"/>
              <w:rPr>
                <w:rFonts w:ascii="Arial Narrow" w:hAnsi="Arial Narrow" w:cs="Arial"/>
                <w:bCs/>
                <w:sz w:val="22"/>
                <w:szCs w:val="22"/>
              </w:rPr>
            </w:pPr>
            <w:r w:rsidRPr="004F377D">
              <w:rPr>
                <w:rFonts w:ascii="Arial Narrow" w:hAnsi="Arial Narrow"/>
                <w:bCs/>
                <w:sz w:val="22"/>
                <w:szCs w:val="22"/>
                <w:lang w:val="pl-PL"/>
              </w:rPr>
              <w:t>Fume</w:t>
            </w:r>
            <w:r w:rsidR="004303A5" w:rsidRPr="004F377D">
              <w:rPr>
                <w:rFonts w:ascii="Arial Narrow" w:hAnsi="Arial Narrow"/>
                <w:bCs/>
                <w:sz w:val="22"/>
                <w:szCs w:val="22"/>
                <w:lang w:val="pl-PL"/>
              </w:rPr>
              <w:t>-</w:t>
            </w:r>
            <w:r w:rsidRPr="004F377D">
              <w:rPr>
                <w:rFonts w:ascii="Arial Narrow" w:hAnsi="Arial Narrow"/>
                <w:bCs/>
                <w:sz w:val="22"/>
                <w:szCs w:val="22"/>
                <w:lang w:val="pl-PL"/>
              </w:rPr>
              <w:t xml:space="preserve">t-on dans ta famille ? </w:t>
            </w:r>
            <w:r w:rsidR="001C5C02" w:rsidRPr="004F377D">
              <w:rPr>
                <w:rFonts w:ascii="Arial Narrow" w:hAnsi="Arial Narrow"/>
                <w:bCs/>
                <w:sz w:val="22"/>
                <w:szCs w:val="22"/>
                <w:lang w:val="pl-PL"/>
              </w:rPr>
              <w:t>/ Czy w twojej rodzinie pali się papierosy?</w:t>
            </w:r>
            <w:r w:rsidR="00C106B5" w:rsidRPr="004F377D">
              <w:rPr>
                <w:rFonts w:ascii="Arial Narrow" w:hAnsi="Arial Narrow"/>
                <w:bCs/>
                <w:sz w:val="22"/>
                <w:szCs w:val="22"/>
                <w:lang w:val="pl-PL"/>
              </w:rPr>
              <w:tab/>
            </w:r>
            <w:sdt>
              <w:sdtPr>
                <w:rPr>
                  <w:rFonts w:ascii="Arial Narrow" w:hAnsi="Arial Narrow"/>
                  <w:bCs/>
                  <w:sz w:val="22"/>
                  <w:szCs w:val="22"/>
                </w:rPr>
                <w:id w:val="1295725720"/>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Oui</w:t>
            </w:r>
            <w:r w:rsidR="001C5C02" w:rsidRPr="004F377D">
              <w:rPr>
                <w:rFonts w:ascii="Arial Narrow" w:hAnsi="Arial Narrow" w:cs="Arial"/>
                <w:bCs/>
                <w:sz w:val="22"/>
                <w:szCs w:val="22"/>
              </w:rPr>
              <w:t xml:space="preserve"> /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 xml:space="preserve"> </w:t>
            </w:r>
            <w:r w:rsidR="00C106B5" w:rsidRPr="004F377D">
              <w:rPr>
                <w:rFonts w:ascii="Arial Narrow" w:hAnsi="Arial Narrow" w:cs="Arial"/>
                <w:bCs/>
                <w:sz w:val="22"/>
                <w:szCs w:val="22"/>
              </w:rPr>
              <w:tab/>
            </w:r>
            <w:sdt>
              <w:sdtPr>
                <w:rPr>
                  <w:rFonts w:ascii="Arial Narrow" w:hAnsi="Arial Narrow"/>
                  <w:bCs/>
                  <w:sz w:val="22"/>
                  <w:szCs w:val="22"/>
                </w:rPr>
                <w:id w:val="-66659671"/>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p w14:paraId="56503925" w14:textId="390D5C90" w:rsidR="00C16733" w:rsidRPr="004F377D" w:rsidRDefault="00C16733" w:rsidP="004F377D">
            <w:pPr>
              <w:tabs>
                <w:tab w:val="left" w:pos="2410"/>
                <w:tab w:val="left" w:pos="4651"/>
                <w:tab w:val="left" w:pos="7515"/>
                <w:tab w:val="left" w:pos="8791"/>
              </w:tabs>
              <w:snapToGrid w:val="0"/>
              <w:spacing w:line="480" w:lineRule="auto"/>
              <w:rPr>
                <w:rFonts w:ascii="Arial Narrow" w:hAnsi="Arial Narrow" w:cs="Arial"/>
                <w:bCs/>
                <w:sz w:val="22"/>
                <w:szCs w:val="22"/>
              </w:rPr>
            </w:pPr>
            <w:r w:rsidRPr="004F377D">
              <w:rPr>
                <w:rFonts w:ascii="Arial Narrow" w:hAnsi="Arial Narrow" w:cs="Arial"/>
                <w:bCs/>
                <w:sz w:val="22"/>
                <w:szCs w:val="22"/>
              </w:rPr>
              <w:t xml:space="preserve">Est-ce toléré à l'intérieur de l'habitation ?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Czy</w:t>
            </w:r>
            <w:proofErr w:type="spellEnd"/>
            <w:r w:rsidR="001C5C02" w:rsidRPr="004F377D">
              <w:rPr>
                <w:rFonts w:ascii="Arial Narrow" w:hAnsi="Arial Narrow" w:cs="Arial"/>
                <w:bCs/>
                <w:sz w:val="22"/>
                <w:szCs w:val="22"/>
              </w:rPr>
              <w:t xml:space="preserve"> </w:t>
            </w:r>
            <w:r w:rsidR="008511BF" w:rsidRPr="004F377D">
              <w:rPr>
                <w:rFonts w:ascii="Arial Narrow" w:hAnsi="Arial Narrow" w:cs="Arial"/>
                <w:bCs/>
                <w:sz w:val="22"/>
                <w:szCs w:val="22"/>
              </w:rPr>
              <w:t xml:space="preserve">w </w:t>
            </w:r>
            <w:proofErr w:type="spellStart"/>
            <w:r w:rsidR="008511BF" w:rsidRPr="004F377D">
              <w:rPr>
                <w:rFonts w:ascii="Arial Narrow" w:hAnsi="Arial Narrow" w:cs="Arial"/>
                <w:bCs/>
                <w:sz w:val="22"/>
                <w:szCs w:val="22"/>
              </w:rPr>
              <w:t>twoim</w:t>
            </w:r>
            <w:proofErr w:type="spellEnd"/>
            <w:r w:rsidR="008511BF" w:rsidRPr="004F377D">
              <w:rPr>
                <w:rFonts w:ascii="Arial Narrow" w:hAnsi="Arial Narrow" w:cs="Arial"/>
                <w:bCs/>
                <w:sz w:val="22"/>
                <w:szCs w:val="22"/>
              </w:rPr>
              <w:t xml:space="preserve"> </w:t>
            </w:r>
            <w:proofErr w:type="spellStart"/>
            <w:r w:rsidR="000A5E64" w:rsidRPr="004F377D">
              <w:rPr>
                <w:rFonts w:ascii="Arial Narrow" w:hAnsi="Arial Narrow" w:cs="Arial"/>
                <w:bCs/>
                <w:sz w:val="22"/>
                <w:szCs w:val="22"/>
              </w:rPr>
              <w:t>domu</w:t>
            </w:r>
            <w:proofErr w:type="spellEnd"/>
            <w:r w:rsidR="008511BF" w:rsidRPr="004F377D">
              <w:rPr>
                <w:rFonts w:ascii="Arial Narrow" w:hAnsi="Arial Narrow" w:cs="Arial"/>
                <w:bCs/>
                <w:sz w:val="22"/>
                <w:szCs w:val="22"/>
              </w:rPr>
              <w:t xml:space="preserve"> </w:t>
            </w:r>
            <w:proofErr w:type="spellStart"/>
            <w:r w:rsidR="008511BF" w:rsidRPr="004F377D">
              <w:rPr>
                <w:rFonts w:ascii="Arial Narrow" w:hAnsi="Arial Narrow" w:cs="Arial"/>
                <w:bCs/>
                <w:sz w:val="22"/>
                <w:szCs w:val="22"/>
              </w:rPr>
              <w:t>można</w:t>
            </w:r>
            <w:proofErr w:type="spellEnd"/>
            <w:r w:rsidR="008511BF" w:rsidRPr="004F377D">
              <w:rPr>
                <w:rFonts w:ascii="Arial Narrow" w:hAnsi="Arial Narrow" w:cs="Arial"/>
                <w:bCs/>
                <w:sz w:val="22"/>
                <w:szCs w:val="22"/>
              </w:rPr>
              <w:t xml:space="preserve"> </w:t>
            </w:r>
            <w:proofErr w:type="spellStart"/>
            <w:proofErr w:type="gramStart"/>
            <w:r w:rsidR="008511BF" w:rsidRPr="004F377D">
              <w:rPr>
                <w:rFonts w:ascii="Arial Narrow" w:hAnsi="Arial Narrow" w:cs="Arial"/>
                <w:bCs/>
                <w:sz w:val="22"/>
                <w:szCs w:val="22"/>
              </w:rPr>
              <w:t>palić</w:t>
            </w:r>
            <w:proofErr w:type="spellEnd"/>
            <w:r w:rsidR="001C5C02" w:rsidRPr="004F377D">
              <w:rPr>
                <w:rFonts w:ascii="Arial Narrow" w:hAnsi="Arial Narrow" w:cs="Arial"/>
                <w:bCs/>
                <w:sz w:val="22"/>
                <w:szCs w:val="22"/>
              </w:rPr>
              <w:t>?</w:t>
            </w:r>
            <w:proofErr w:type="gramEnd"/>
            <w:r w:rsidR="008511BF" w:rsidRPr="004F377D">
              <w:rPr>
                <w:rFonts w:ascii="Arial Narrow" w:hAnsi="Arial Narrow" w:cs="Arial"/>
                <w:bCs/>
                <w:sz w:val="22"/>
                <w:szCs w:val="22"/>
              </w:rPr>
              <w:tab/>
            </w:r>
            <w:sdt>
              <w:sdtPr>
                <w:rPr>
                  <w:rFonts w:ascii="Arial Narrow" w:hAnsi="Arial Narrow"/>
                  <w:bCs/>
                  <w:sz w:val="22"/>
                  <w:szCs w:val="22"/>
                </w:rPr>
                <w:id w:val="12355282"/>
                <w14:checkbox>
                  <w14:checked w14:val="0"/>
                  <w14:checkedState w14:val="2612" w14:font="MS Gothic"/>
                  <w14:uncheckedState w14:val="2610" w14:font="MS Gothic"/>
                </w14:checkbox>
              </w:sdtPr>
              <w:sdtEndPr/>
              <w:sdtContent>
                <w:r w:rsidR="008511BF"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895034149"/>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p w14:paraId="2C14A9FA" w14:textId="2B4936D9" w:rsidR="0079015A" w:rsidRPr="004F377D" w:rsidRDefault="00C16733" w:rsidP="004F377D">
            <w:pPr>
              <w:tabs>
                <w:tab w:val="left" w:pos="2410"/>
              </w:tabs>
              <w:snapToGrid w:val="0"/>
              <w:spacing w:line="480" w:lineRule="auto"/>
              <w:rPr>
                <w:rFonts w:ascii="Arial Narrow" w:hAnsi="Arial Narrow" w:cs="Arial"/>
                <w:bCs/>
                <w:sz w:val="22"/>
                <w:szCs w:val="22"/>
              </w:rPr>
            </w:pPr>
            <w:r w:rsidRPr="004F377D">
              <w:rPr>
                <w:rFonts w:ascii="Arial Narrow" w:hAnsi="Arial Narrow" w:cs="Arial"/>
                <w:bCs/>
                <w:sz w:val="22"/>
                <w:szCs w:val="22"/>
              </w:rPr>
              <w:t xml:space="preserve">Accepterais-tu de séjourner dans </w:t>
            </w:r>
            <w:r w:rsidR="00905263" w:rsidRPr="004F377D">
              <w:rPr>
                <w:rFonts w:ascii="Arial Narrow" w:hAnsi="Arial Narrow" w:cs="Arial"/>
                <w:bCs/>
                <w:sz w:val="22"/>
                <w:szCs w:val="22"/>
              </w:rPr>
              <w:t>une</w:t>
            </w:r>
            <w:r w:rsidRPr="004F377D">
              <w:rPr>
                <w:rFonts w:ascii="Arial Narrow" w:hAnsi="Arial Narrow" w:cs="Arial"/>
                <w:bCs/>
                <w:sz w:val="22"/>
                <w:szCs w:val="22"/>
              </w:rPr>
              <w:t xml:space="preserve"> famille où l'on fume à l'intérieur de l'habitation ?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Zgodziłbyś</w:t>
            </w:r>
            <w:proofErr w:type="spellEnd"/>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się</w:t>
            </w:r>
            <w:proofErr w:type="spellEnd"/>
            <w:r w:rsidR="001C5C02" w:rsidRPr="004F377D">
              <w:rPr>
                <w:rFonts w:ascii="Arial Narrow" w:hAnsi="Arial Narrow" w:cs="Arial"/>
                <w:bCs/>
                <w:sz w:val="22"/>
                <w:szCs w:val="22"/>
              </w:rPr>
              <w:t xml:space="preserve"> na </w:t>
            </w:r>
            <w:proofErr w:type="spellStart"/>
            <w:r w:rsidR="001C5C02" w:rsidRPr="004F377D">
              <w:rPr>
                <w:rFonts w:ascii="Arial Narrow" w:hAnsi="Arial Narrow" w:cs="Arial"/>
                <w:bCs/>
                <w:sz w:val="22"/>
                <w:szCs w:val="22"/>
              </w:rPr>
              <w:t>pobyt</w:t>
            </w:r>
            <w:proofErr w:type="spellEnd"/>
            <w:r w:rsidR="001C5C02" w:rsidRPr="004F377D">
              <w:rPr>
                <w:rFonts w:ascii="Arial Narrow" w:hAnsi="Arial Narrow" w:cs="Arial"/>
                <w:bCs/>
                <w:sz w:val="22"/>
                <w:szCs w:val="22"/>
              </w:rPr>
              <w:t xml:space="preserve"> w </w:t>
            </w:r>
            <w:proofErr w:type="spellStart"/>
            <w:r w:rsidR="0037675B" w:rsidRPr="004F377D">
              <w:rPr>
                <w:rFonts w:ascii="Arial Narrow" w:hAnsi="Arial Narrow" w:cs="Arial"/>
                <w:bCs/>
                <w:sz w:val="22"/>
                <w:szCs w:val="22"/>
              </w:rPr>
              <w:t>domu</w:t>
            </w:r>
            <w:proofErr w:type="spellEnd"/>
            <w:r w:rsidR="0037675B" w:rsidRPr="004F377D">
              <w:rPr>
                <w:rFonts w:ascii="Arial Narrow" w:hAnsi="Arial Narrow" w:cs="Arial"/>
                <w:bCs/>
                <w:sz w:val="22"/>
                <w:szCs w:val="22"/>
              </w:rPr>
              <w:t xml:space="preserve">, w </w:t>
            </w:r>
            <w:proofErr w:type="spellStart"/>
            <w:r w:rsidR="0037675B" w:rsidRPr="004F377D">
              <w:rPr>
                <w:rFonts w:ascii="Arial Narrow" w:hAnsi="Arial Narrow" w:cs="Arial"/>
                <w:bCs/>
                <w:sz w:val="22"/>
                <w:szCs w:val="22"/>
              </w:rPr>
              <w:t>którym</w:t>
            </w:r>
            <w:proofErr w:type="spellEnd"/>
            <w:r w:rsidR="001C5C02" w:rsidRPr="004F377D">
              <w:rPr>
                <w:rFonts w:ascii="Arial Narrow" w:hAnsi="Arial Narrow" w:cs="Arial"/>
                <w:bCs/>
                <w:sz w:val="22"/>
                <w:szCs w:val="22"/>
              </w:rPr>
              <w:t xml:space="preserve"> pali</w:t>
            </w:r>
            <w:r w:rsidR="0037675B" w:rsidRPr="004F377D">
              <w:rPr>
                <w:rFonts w:ascii="Arial Narrow" w:hAnsi="Arial Narrow" w:cs="Arial"/>
                <w:bCs/>
                <w:sz w:val="22"/>
                <w:szCs w:val="22"/>
              </w:rPr>
              <w:t xml:space="preserve"> </w:t>
            </w:r>
            <w:proofErr w:type="spellStart"/>
            <w:r w:rsidR="0037675B" w:rsidRPr="004F377D">
              <w:rPr>
                <w:rFonts w:ascii="Arial Narrow" w:hAnsi="Arial Narrow" w:cs="Arial"/>
                <w:bCs/>
                <w:sz w:val="22"/>
                <w:szCs w:val="22"/>
              </w:rPr>
              <w:t>się</w:t>
            </w:r>
            <w:proofErr w:type="spellEnd"/>
            <w:r w:rsidR="001C5C02" w:rsidRPr="004F377D">
              <w:rPr>
                <w:rFonts w:ascii="Arial Narrow" w:hAnsi="Arial Narrow" w:cs="Arial"/>
                <w:bCs/>
                <w:sz w:val="22"/>
                <w:szCs w:val="22"/>
              </w:rPr>
              <w:t xml:space="preserve"> </w:t>
            </w:r>
            <w:proofErr w:type="spellStart"/>
            <w:proofErr w:type="gramStart"/>
            <w:r w:rsidR="001C5C02" w:rsidRPr="004F377D">
              <w:rPr>
                <w:rFonts w:ascii="Arial Narrow" w:hAnsi="Arial Narrow" w:cs="Arial"/>
                <w:bCs/>
                <w:sz w:val="22"/>
                <w:szCs w:val="22"/>
              </w:rPr>
              <w:t>papierosy</w:t>
            </w:r>
            <w:proofErr w:type="spellEnd"/>
            <w:r w:rsidR="001C5C02" w:rsidRPr="004F377D">
              <w:rPr>
                <w:rFonts w:ascii="Arial Narrow" w:hAnsi="Arial Narrow" w:cs="Arial"/>
                <w:bCs/>
                <w:sz w:val="22"/>
                <w:szCs w:val="22"/>
              </w:rPr>
              <w:t>?</w:t>
            </w:r>
            <w:proofErr w:type="gramEnd"/>
            <w:r w:rsidR="008511BF" w:rsidRPr="004F377D">
              <w:rPr>
                <w:rFonts w:ascii="Arial Narrow" w:hAnsi="Arial Narrow" w:cs="Arial"/>
                <w:bCs/>
                <w:sz w:val="22"/>
                <w:szCs w:val="22"/>
              </w:rPr>
              <w:tab/>
            </w:r>
            <w:sdt>
              <w:sdtPr>
                <w:rPr>
                  <w:rFonts w:ascii="Arial Narrow" w:hAnsi="Arial Narrow"/>
                  <w:bCs/>
                  <w:sz w:val="22"/>
                  <w:szCs w:val="22"/>
                </w:rPr>
                <w:id w:val="-1491863246"/>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273442"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481570467"/>
                <w14:checkbox>
                  <w14:checked w14:val="0"/>
                  <w14:checkedState w14:val="2612" w14:font="MS Gothic"/>
                  <w14:uncheckedState w14:val="2610" w14:font="MS Gothic"/>
                </w14:checkbox>
              </w:sdtPr>
              <w:sdtEndPr/>
              <w:sdtContent>
                <w:r w:rsidR="00CA6753" w:rsidRPr="004F377D">
                  <w:rPr>
                    <w:rFonts w:ascii="Segoe UI Symbol" w:eastAsia="MS Gothic" w:hAnsi="Segoe UI Symbol" w:cs="Segoe UI Symbol"/>
                    <w:bCs/>
                    <w:sz w:val="22"/>
                    <w:szCs w:val="22"/>
                  </w:rPr>
                  <w:t>☐</w:t>
                </w:r>
              </w:sdtContent>
            </w:sdt>
            <w:r w:rsidR="000C0494"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tc>
      </w:tr>
      <w:tr w:rsidR="00C16733" w:rsidRPr="004259CD" w14:paraId="0944EDD3" w14:textId="77777777" w:rsidTr="004F377D">
        <w:tc>
          <w:tcPr>
            <w:tcW w:w="10204" w:type="dxa"/>
            <w:gridSpan w:val="2"/>
            <w:shd w:val="clear" w:color="auto" w:fill="CCFFFF"/>
          </w:tcPr>
          <w:p w14:paraId="64FAEC37" w14:textId="1908298B" w:rsidR="00C16733" w:rsidRPr="004259CD" w:rsidRDefault="00CA6753" w:rsidP="00160C04">
            <w:pPr>
              <w:pStyle w:val="Titre1"/>
              <w:tabs>
                <w:tab w:val="left" w:pos="0"/>
              </w:tabs>
              <w:snapToGrid w:val="0"/>
              <w:rPr>
                <w:rFonts w:ascii="Arial Narrow" w:hAnsi="Arial Narrow"/>
                <w:sz w:val="26"/>
                <w:szCs w:val="26"/>
                <w:u w:val="single"/>
              </w:rPr>
            </w:pPr>
            <w:r w:rsidRPr="004259CD">
              <w:rPr>
                <w:rFonts w:ascii="Arial Narrow" w:hAnsi="Arial Narrow"/>
                <w:sz w:val="26"/>
                <w:szCs w:val="26"/>
              </w:rPr>
              <w:lastRenderedPageBreak/>
              <w:t>É</w:t>
            </w:r>
            <w:r w:rsidR="00C16733" w:rsidRPr="004259CD">
              <w:rPr>
                <w:rFonts w:ascii="Arial Narrow" w:hAnsi="Arial Narrow"/>
                <w:sz w:val="26"/>
                <w:szCs w:val="26"/>
              </w:rPr>
              <w:t xml:space="preserve">change </w:t>
            </w:r>
            <w:r w:rsidR="00DE3CFB" w:rsidRPr="004259CD">
              <w:rPr>
                <w:rFonts w:ascii="Arial Narrow" w:hAnsi="Arial Narrow"/>
                <w:sz w:val="26"/>
                <w:szCs w:val="26"/>
              </w:rPr>
              <w:t xml:space="preserve">/ </w:t>
            </w:r>
            <w:proofErr w:type="spellStart"/>
            <w:r w:rsidR="00DE3CFB" w:rsidRPr="004259CD">
              <w:rPr>
                <w:rFonts w:ascii="Arial Narrow" w:hAnsi="Arial Narrow"/>
                <w:sz w:val="26"/>
                <w:szCs w:val="26"/>
              </w:rPr>
              <w:t>Wymiana</w:t>
            </w:r>
            <w:proofErr w:type="spellEnd"/>
          </w:p>
        </w:tc>
      </w:tr>
      <w:tr w:rsidR="00C16733" w:rsidRPr="00465B5A" w14:paraId="6AFAF6F4" w14:textId="77777777" w:rsidTr="004F377D">
        <w:tc>
          <w:tcPr>
            <w:tcW w:w="10204" w:type="dxa"/>
            <w:gridSpan w:val="2"/>
            <w:shd w:val="clear" w:color="auto" w:fill="auto"/>
          </w:tcPr>
          <w:p w14:paraId="1EC21C5F" w14:textId="5B4B23C9" w:rsidR="00DE3CFB" w:rsidRPr="00A35A7D" w:rsidRDefault="00C16733" w:rsidP="00A35A7D">
            <w:pPr>
              <w:pStyle w:val="Titre1"/>
              <w:tabs>
                <w:tab w:val="left" w:pos="0"/>
                <w:tab w:val="left" w:pos="3616"/>
                <w:tab w:val="left" w:pos="6167"/>
                <w:tab w:val="left" w:pos="8006"/>
              </w:tabs>
              <w:snapToGrid w:val="0"/>
              <w:spacing w:line="480" w:lineRule="auto"/>
              <w:rPr>
                <w:rFonts w:ascii="Arial Narrow" w:hAnsi="Arial Narrow"/>
                <w:b w:val="0"/>
                <w:bCs w:val="0"/>
                <w:sz w:val="22"/>
                <w:szCs w:val="22"/>
              </w:rPr>
            </w:pPr>
            <w:r w:rsidRPr="00A35A7D">
              <w:rPr>
                <w:rFonts w:ascii="Arial Narrow" w:hAnsi="Arial Narrow"/>
                <w:b w:val="0"/>
                <w:bCs w:val="0"/>
                <w:sz w:val="22"/>
                <w:szCs w:val="22"/>
              </w:rPr>
              <w:t xml:space="preserve">Correspondant(e) souhaité(e) </w:t>
            </w:r>
            <w:r w:rsidR="00DE3CFB" w:rsidRPr="00A35A7D">
              <w:rPr>
                <w:rFonts w:ascii="Arial Narrow" w:hAnsi="Arial Narrow"/>
                <w:b w:val="0"/>
                <w:bCs w:val="0"/>
                <w:sz w:val="22"/>
                <w:szCs w:val="22"/>
              </w:rPr>
              <w:t xml:space="preserve">/ </w:t>
            </w:r>
            <w:proofErr w:type="spellStart"/>
            <w:r w:rsidR="009D703D" w:rsidRPr="00A35A7D">
              <w:rPr>
                <w:rFonts w:ascii="Arial Narrow" w:hAnsi="Arial Narrow"/>
                <w:b w:val="0"/>
                <w:bCs w:val="0"/>
                <w:sz w:val="22"/>
                <w:szCs w:val="22"/>
              </w:rPr>
              <w:t>Jakiego</w:t>
            </w:r>
            <w:proofErr w:type="spellEnd"/>
            <w:r w:rsidR="009D703D" w:rsidRPr="00A35A7D">
              <w:rPr>
                <w:rFonts w:ascii="Arial Narrow" w:hAnsi="Arial Narrow"/>
                <w:b w:val="0"/>
                <w:bCs w:val="0"/>
                <w:sz w:val="22"/>
                <w:szCs w:val="22"/>
              </w:rPr>
              <w:t xml:space="preserve"> </w:t>
            </w:r>
            <w:proofErr w:type="spellStart"/>
            <w:r w:rsidR="009D703D" w:rsidRPr="00A35A7D">
              <w:rPr>
                <w:rFonts w:ascii="Arial Narrow" w:hAnsi="Arial Narrow"/>
                <w:b w:val="0"/>
                <w:bCs w:val="0"/>
                <w:sz w:val="22"/>
                <w:szCs w:val="22"/>
              </w:rPr>
              <w:t>c</w:t>
            </w:r>
            <w:r w:rsidR="00DE3CFB" w:rsidRPr="00A35A7D">
              <w:rPr>
                <w:rFonts w:ascii="Arial Narrow" w:hAnsi="Arial Narrow"/>
                <w:b w:val="0"/>
                <w:bCs w:val="0"/>
                <w:sz w:val="22"/>
                <w:szCs w:val="22"/>
              </w:rPr>
              <w:t>hciałbyś</w:t>
            </w:r>
            <w:proofErr w:type="spellEnd"/>
            <w:r w:rsidR="009D703D" w:rsidRPr="00A35A7D">
              <w:rPr>
                <w:rFonts w:ascii="Arial Narrow" w:hAnsi="Arial Narrow"/>
                <w:b w:val="0"/>
                <w:bCs w:val="0"/>
                <w:sz w:val="22"/>
                <w:szCs w:val="22"/>
              </w:rPr>
              <w:t xml:space="preserve"> </w:t>
            </w:r>
            <w:proofErr w:type="spellStart"/>
            <w:proofErr w:type="gramStart"/>
            <w:r w:rsidR="00DE3CFB" w:rsidRPr="00A35A7D">
              <w:rPr>
                <w:rFonts w:ascii="Arial Narrow" w:hAnsi="Arial Narrow"/>
                <w:b w:val="0"/>
                <w:bCs w:val="0"/>
                <w:sz w:val="22"/>
                <w:szCs w:val="22"/>
              </w:rPr>
              <w:t>kore</w:t>
            </w:r>
            <w:r w:rsidR="009D703D" w:rsidRPr="00A35A7D">
              <w:rPr>
                <w:rFonts w:ascii="Arial Narrow" w:hAnsi="Arial Narrow"/>
                <w:b w:val="0"/>
                <w:bCs w:val="0"/>
                <w:sz w:val="22"/>
                <w:szCs w:val="22"/>
              </w:rPr>
              <w:t>s</w:t>
            </w:r>
            <w:r w:rsidR="00DE3CFB" w:rsidRPr="00A35A7D">
              <w:rPr>
                <w:rFonts w:ascii="Arial Narrow" w:hAnsi="Arial Narrow"/>
                <w:b w:val="0"/>
                <w:bCs w:val="0"/>
                <w:sz w:val="22"/>
                <w:szCs w:val="22"/>
              </w:rPr>
              <w:t>pondent</w:t>
            </w:r>
            <w:r w:rsidR="009D703D" w:rsidRPr="00A35A7D">
              <w:rPr>
                <w:rFonts w:ascii="Arial Narrow" w:hAnsi="Arial Narrow"/>
                <w:b w:val="0"/>
                <w:bCs w:val="0"/>
                <w:sz w:val="22"/>
                <w:szCs w:val="22"/>
              </w:rPr>
              <w:t>a</w:t>
            </w:r>
            <w:proofErr w:type="spellEnd"/>
            <w:r w:rsidR="009D703D" w:rsidRPr="00A35A7D">
              <w:rPr>
                <w:rFonts w:ascii="Arial Narrow" w:hAnsi="Arial Narrow"/>
                <w:b w:val="0"/>
                <w:bCs w:val="0"/>
                <w:sz w:val="22"/>
                <w:szCs w:val="22"/>
              </w:rPr>
              <w:t>?</w:t>
            </w:r>
            <w:proofErr w:type="gramEnd"/>
          </w:p>
          <w:p w14:paraId="34646416" w14:textId="4EBC436A" w:rsidR="00C16733" w:rsidRPr="00A35A7D" w:rsidRDefault="00A85881" w:rsidP="00A35A7D">
            <w:pPr>
              <w:pStyle w:val="Titre1"/>
              <w:tabs>
                <w:tab w:val="left" w:pos="0"/>
                <w:tab w:val="left" w:pos="3616"/>
                <w:tab w:val="left" w:pos="6167"/>
                <w:tab w:val="left" w:pos="8006"/>
              </w:tabs>
              <w:snapToGrid w:val="0"/>
              <w:spacing w:line="480" w:lineRule="auto"/>
              <w:rPr>
                <w:rFonts w:ascii="Arial Narrow" w:hAnsi="Arial Narrow"/>
                <w:b w:val="0"/>
                <w:bCs w:val="0"/>
                <w:sz w:val="22"/>
                <w:szCs w:val="22"/>
              </w:rPr>
            </w:pPr>
            <w:sdt>
              <w:sdtPr>
                <w:rPr>
                  <w:rFonts w:ascii="Arial Narrow" w:eastAsia="MS Gothic" w:hAnsi="Arial Narrow"/>
                  <w:b w:val="0"/>
                  <w:bCs w:val="0"/>
                  <w:sz w:val="22"/>
                  <w:szCs w:val="22"/>
                </w:rPr>
                <w:id w:val="46276548"/>
                <w14:checkbox>
                  <w14:checked w14:val="0"/>
                  <w14:checkedState w14:val="2612" w14:font="MS Gothic"/>
                  <w14:uncheckedState w14:val="2610" w14:font="MS Gothic"/>
                </w14:checkbox>
              </w:sdtPr>
              <w:sdtEndPr/>
              <w:sdtContent>
                <w:r w:rsidR="00946309"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proofErr w:type="gramStart"/>
            <w:r w:rsidR="00C16733" w:rsidRPr="00A35A7D">
              <w:rPr>
                <w:rFonts w:ascii="Arial Narrow" w:hAnsi="Arial Narrow"/>
                <w:b w:val="0"/>
                <w:bCs w:val="0"/>
                <w:sz w:val="22"/>
                <w:szCs w:val="22"/>
              </w:rPr>
              <w:t>fille</w:t>
            </w:r>
            <w:proofErr w:type="gramEnd"/>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dziewczyn</w:t>
            </w:r>
            <w:r w:rsidR="009D703D" w:rsidRPr="00A35A7D">
              <w:rPr>
                <w:rFonts w:ascii="Arial Narrow" w:hAnsi="Arial Narrow"/>
                <w:b w:val="0"/>
                <w:bCs w:val="0"/>
                <w:sz w:val="22"/>
                <w:szCs w:val="22"/>
              </w:rPr>
              <w:t>ę</w:t>
            </w:r>
            <w:proofErr w:type="spellEnd"/>
            <w:r w:rsidR="00C106B5" w:rsidRPr="00A35A7D">
              <w:rPr>
                <w:rFonts w:ascii="Arial Narrow" w:hAnsi="Arial Narrow"/>
                <w:b w:val="0"/>
                <w:bCs w:val="0"/>
                <w:sz w:val="22"/>
                <w:szCs w:val="22"/>
              </w:rPr>
              <w:tab/>
            </w:r>
            <w:sdt>
              <w:sdtPr>
                <w:rPr>
                  <w:rFonts w:ascii="Arial Narrow" w:eastAsia="MS Gothic" w:hAnsi="Arial Narrow"/>
                  <w:b w:val="0"/>
                  <w:bCs w:val="0"/>
                  <w:sz w:val="22"/>
                  <w:szCs w:val="22"/>
                </w:rPr>
                <w:id w:val="-385867370"/>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garçon</w:t>
            </w:r>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chłop</w:t>
            </w:r>
            <w:r w:rsidR="009D703D" w:rsidRPr="00A35A7D">
              <w:rPr>
                <w:rFonts w:ascii="Arial Narrow" w:hAnsi="Arial Narrow"/>
                <w:b w:val="0"/>
                <w:bCs w:val="0"/>
                <w:sz w:val="22"/>
                <w:szCs w:val="22"/>
              </w:rPr>
              <w:t>aka</w:t>
            </w:r>
            <w:proofErr w:type="spellEnd"/>
            <w:r w:rsidR="00C106B5" w:rsidRPr="00A35A7D">
              <w:rPr>
                <w:rFonts w:ascii="Arial Narrow" w:hAnsi="Arial Narrow"/>
                <w:b w:val="0"/>
                <w:bCs w:val="0"/>
                <w:sz w:val="22"/>
                <w:szCs w:val="22"/>
              </w:rPr>
              <w:tab/>
            </w:r>
            <w:sdt>
              <w:sdtPr>
                <w:rPr>
                  <w:rFonts w:ascii="Arial Narrow" w:eastAsia="MS Gothic" w:hAnsi="Arial Narrow"/>
                  <w:b w:val="0"/>
                  <w:bCs w:val="0"/>
                  <w:sz w:val="22"/>
                  <w:szCs w:val="22"/>
                </w:rPr>
                <w:id w:val="-1066949466"/>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égal</w:t>
            </w:r>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obojętne</w:t>
            </w:r>
            <w:proofErr w:type="spellEnd"/>
          </w:p>
          <w:p w14:paraId="30882510" w14:textId="65051D29" w:rsidR="00C16733" w:rsidRPr="00A35A7D" w:rsidRDefault="00C16733" w:rsidP="00A35A7D">
            <w:pPr>
              <w:pStyle w:val="Titre1"/>
              <w:tabs>
                <w:tab w:val="left" w:pos="0"/>
              </w:tabs>
              <w:spacing w:line="480" w:lineRule="auto"/>
              <w:rPr>
                <w:rFonts w:ascii="Arial Narrow" w:hAnsi="Arial Narrow"/>
                <w:b w:val="0"/>
                <w:bCs w:val="0"/>
                <w:sz w:val="22"/>
                <w:szCs w:val="22"/>
              </w:rPr>
            </w:pPr>
            <w:r w:rsidRPr="00A35A7D">
              <w:rPr>
                <w:rFonts w:ascii="Arial Narrow" w:hAnsi="Arial Narrow"/>
                <w:b w:val="0"/>
                <w:bCs w:val="0"/>
                <w:sz w:val="22"/>
                <w:szCs w:val="22"/>
              </w:rPr>
              <w:t>Est-ce q</w:t>
            </w:r>
            <w:r w:rsidR="00EB62E9" w:rsidRPr="00A35A7D">
              <w:rPr>
                <w:rFonts w:ascii="Arial Narrow" w:hAnsi="Arial Narrow"/>
                <w:b w:val="0"/>
                <w:bCs w:val="0"/>
                <w:sz w:val="22"/>
                <w:szCs w:val="22"/>
              </w:rPr>
              <w:t xml:space="preserve">ue tu accepterais un correspondant </w:t>
            </w:r>
            <w:r w:rsidRPr="00A35A7D">
              <w:rPr>
                <w:rFonts w:ascii="Arial Narrow" w:hAnsi="Arial Narrow"/>
                <w:b w:val="0"/>
                <w:bCs w:val="0"/>
                <w:sz w:val="22"/>
                <w:szCs w:val="22"/>
              </w:rPr>
              <w:t xml:space="preserve">du sexe opposé </w:t>
            </w:r>
            <w:r w:rsidR="00C106B5" w:rsidRPr="00A35A7D">
              <w:rPr>
                <w:rFonts w:ascii="Arial Narrow" w:hAnsi="Arial Narrow"/>
                <w:b w:val="0"/>
                <w:bCs w:val="0"/>
                <w:sz w:val="22"/>
                <w:szCs w:val="22"/>
              </w:rPr>
              <w:t xml:space="preserve">si c´était la seule solution ? </w:t>
            </w:r>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Czy</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zaakceptowałbyś</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korespondenta</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płci</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przeciwnej</w:t>
            </w:r>
            <w:proofErr w:type="spellEnd"/>
            <w:r w:rsidR="00DE3CFB" w:rsidRPr="00A35A7D">
              <w:rPr>
                <w:rFonts w:ascii="Arial Narrow" w:hAnsi="Arial Narrow"/>
                <w:b w:val="0"/>
                <w:bCs w:val="0"/>
                <w:sz w:val="22"/>
                <w:szCs w:val="22"/>
              </w:rPr>
              <w:t xml:space="preserve"> </w:t>
            </w:r>
            <w:r w:rsidR="00B679F1" w:rsidRPr="00A35A7D">
              <w:rPr>
                <w:rFonts w:ascii="Arial Narrow" w:hAnsi="Arial Narrow"/>
                <w:b w:val="0"/>
                <w:bCs w:val="0"/>
                <w:sz w:val="22"/>
                <w:szCs w:val="22"/>
              </w:rPr>
              <w:t xml:space="preserve">w </w:t>
            </w:r>
            <w:proofErr w:type="spellStart"/>
            <w:r w:rsidR="00B679F1" w:rsidRPr="00A35A7D">
              <w:rPr>
                <w:rFonts w:ascii="Arial Narrow" w:hAnsi="Arial Narrow"/>
                <w:b w:val="0"/>
                <w:bCs w:val="0"/>
                <w:sz w:val="22"/>
                <w:szCs w:val="22"/>
              </w:rPr>
              <w:t>przypadku</w:t>
            </w:r>
            <w:proofErr w:type="spellEnd"/>
            <w:r w:rsidR="00B679F1" w:rsidRPr="00A35A7D">
              <w:rPr>
                <w:rFonts w:ascii="Arial Narrow" w:hAnsi="Arial Narrow"/>
                <w:b w:val="0"/>
                <w:bCs w:val="0"/>
                <w:sz w:val="22"/>
                <w:szCs w:val="22"/>
              </w:rPr>
              <w:t xml:space="preserve"> </w:t>
            </w:r>
            <w:proofErr w:type="spellStart"/>
            <w:r w:rsidR="00B679F1" w:rsidRPr="00A35A7D">
              <w:rPr>
                <w:rFonts w:ascii="Arial Narrow" w:hAnsi="Arial Narrow"/>
                <w:b w:val="0"/>
                <w:bCs w:val="0"/>
                <w:sz w:val="22"/>
                <w:szCs w:val="22"/>
              </w:rPr>
              <w:t>braku</w:t>
            </w:r>
            <w:proofErr w:type="spellEnd"/>
            <w:r w:rsidR="00B679F1" w:rsidRPr="00A35A7D">
              <w:rPr>
                <w:rFonts w:ascii="Arial Narrow" w:hAnsi="Arial Narrow"/>
                <w:b w:val="0"/>
                <w:bCs w:val="0"/>
                <w:sz w:val="22"/>
                <w:szCs w:val="22"/>
              </w:rPr>
              <w:t xml:space="preserve"> </w:t>
            </w:r>
            <w:proofErr w:type="spellStart"/>
            <w:r w:rsidR="00B679F1" w:rsidRPr="00A35A7D">
              <w:rPr>
                <w:rFonts w:ascii="Arial Narrow" w:hAnsi="Arial Narrow"/>
                <w:b w:val="0"/>
                <w:bCs w:val="0"/>
                <w:sz w:val="22"/>
                <w:szCs w:val="22"/>
              </w:rPr>
              <w:t>innej</w:t>
            </w:r>
            <w:proofErr w:type="spellEnd"/>
            <w:r w:rsidR="00B679F1" w:rsidRPr="00A35A7D">
              <w:rPr>
                <w:rFonts w:ascii="Arial Narrow" w:hAnsi="Arial Narrow"/>
                <w:b w:val="0"/>
                <w:bCs w:val="0"/>
                <w:sz w:val="22"/>
                <w:szCs w:val="22"/>
              </w:rPr>
              <w:t xml:space="preserve"> </w:t>
            </w:r>
            <w:proofErr w:type="spellStart"/>
            <w:proofErr w:type="gramStart"/>
            <w:r w:rsidR="00B679F1" w:rsidRPr="00A35A7D">
              <w:rPr>
                <w:rFonts w:ascii="Arial Narrow" w:hAnsi="Arial Narrow"/>
                <w:b w:val="0"/>
                <w:bCs w:val="0"/>
                <w:sz w:val="22"/>
                <w:szCs w:val="22"/>
              </w:rPr>
              <w:t>propozycji</w:t>
            </w:r>
            <w:proofErr w:type="spellEnd"/>
            <w:r w:rsidR="00DE3CFB" w:rsidRPr="00A35A7D">
              <w:rPr>
                <w:rFonts w:ascii="Arial Narrow" w:hAnsi="Arial Narrow"/>
                <w:b w:val="0"/>
                <w:bCs w:val="0"/>
                <w:sz w:val="22"/>
                <w:szCs w:val="22"/>
              </w:rPr>
              <w:t>?</w:t>
            </w:r>
            <w:proofErr w:type="gramEnd"/>
          </w:p>
          <w:p w14:paraId="7202A82F" w14:textId="2BDDED89" w:rsidR="00C16733" w:rsidRPr="00A35A7D" w:rsidRDefault="00C106B5" w:rsidP="00A35A7D">
            <w:pPr>
              <w:pStyle w:val="Titre1"/>
              <w:tabs>
                <w:tab w:val="left" w:pos="0"/>
                <w:tab w:val="left" w:pos="3616"/>
                <w:tab w:val="left" w:pos="6097"/>
              </w:tabs>
              <w:spacing w:line="480" w:lineRule="auto"/>
              <w:rPr>
                <w:rFonts w:ascii="Arial Narrow" w:hAnsi="Arial Narrow"/>
                <w:b w:val="0"/>
                <w:bCs w:val="0"/>
                <w:sz w:val="22"/>
                <w:szCs w:val="22"/>
              </w:rPr>
            </w:pPr>
            <w:r w:rsidRPr="00A35A7D">
              <w:rPr>
                <w:rFonts w:ascii="Arial Narrow" w:hAnsi="Arial Narrow"/>
                <w:b w:val="0"/>
                <w:bCs w:val="0"/>
                <w:sz w:val="22"/>
                <w:szCs w:val="22"/>
              </w:rPr>
              <w:tab/>
            </w:r>
            <w:sdt>
              <w:sdtPr>
                <w:rPr>
                  <w:rFonts w:ascii="Arial Narrow" w:eastAsia="MS Gothic" w:hAnsi="Arial Narrow"/>
                  <w:b w:val="0"/>
                  <w:bCs w:val="0"/>
                  <w:sz w:val="22"/>
                  <w:szCs w:val="22"/>
                </w:rPr>
                <w:id w:val="-652148860"/>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Oui </w:t>
            </w:r>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tak</w:t>
            </w:r>
            <w:proofErr w:type="spellEnd"/>
            <w:r w:rsidRPr="00A35A7D">
              <w:rPr>
                <w:rFonts w:ascii="Arial Narrow" w:hAnsi="Arial Narrow"/>
                <w:b w:val="0"/>
                <w:bCs w:val="0"/>
                <w:sz w:val="22"/>
                <w:szCs w:val="22"/>
              </w:rPr>
              <w:tab/>
            </w:r>
            <w:r w:rsidR="00C16733" w:rsidRPr="00A35A7D">
              <w:rPr>
                <w:rFonts w:ascii="Arial Narrow" w:hAnsi="Arial Narrow"/>
                <w:b w:val="0"/>
                <w:bCs w:val="0"/>
                <w:sz w:val="22"/>
                <w:szCs w:val="22"/>
              </w:rPr>
              <w:t xml:space="preserve"> </w:t>
            </w:r>
            <w:sdt>
              <w:sdtPr>
                <w:rPr>
                  <w:rFonts w:ascii="Arial Narrow" w:eastAsia="MS Gothic" w:hAnsi="Arial Narrow"/>
                  <w:b w:val="0"/>
                  <w:bCs w:val="0"/>
                  <w:sz w:val="22"/>
                  <w:szCs w:val="22"/>
                </w:rPr>
                <w:id w:val="-636261892"/>
                <w14:checkbox>
                  <w14:checked w14:val="0"/>
                  <w14:checkedState w14:val="2612" w14:font="MS Gothic"/>
                  <w14:uncheckedState w14:val="2610" w14:font="MS Gothic"/>
                </w14:checkbox>
              </w:sdtPr>
              <w:sdtEndPr/>
              <w:sdtContent>
                <w:r w:rsidR="002711BD"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Non </w:t>
            </w:r>
            <w:r w:rsidR="00DE3CFB" w:rsidRPr="00A35A7D">
              <w:rPr>
                <w:rFonts w:ascii="Arial Narrow" w:hAnsi="Arial Narrow"/>
                <w:b w:val="0"/>
                <w:bCs w:val="0"/>
                <w:sz w:val="22"/>
                <w:szCs w:val="22"/>
              </w:rPr>
              <w:t>/ nie</w:t>
            </w:r>
          </w:p>
        </w:tc>
      </w:tr>
      <w:tr w:rsidR="00C16733" w:rsidRPr="00465B5A" w14:paraId="58855546" w14:textId="77777777" w:rsidTr="004F377D">
        <w:tc>
          <w:tcPr>
            <w:tcW w:w="10204" w:type="dxa"/>
            <w:gridSpan w:val="2"/>
            <w:shd w:val="clear" w:color="auto" w:fill="auto"/>
          </w:tcPr>
          <w:p w14:paraId="5B43F11A" w14:textId="3D555417" w:rsidR="00C16733" w:rsidRPr="00A35A7D" w:rsidRDefault="00C16733" w:rsidP="00A35A7D">
            <w:pPr>
              <w:pStyle w:val="Titre1"/>
              <w:tabs>
                <w:tab w:val="left" w:pos="0"/>
                <w:tab w:val="left" w:leader="dot" w:pos="10060"/>
              </w:tabs>
              <w:spacing w:line="480" w:lineRule="auto"/>
              <w:rPr>
                <w:rFonts w:ascii="Arial Narrow" w:hAnsi="Arial Narrow"/>
                <w:b w:val="0"/>
                <w:bCs w:val="0"/>
                <w:sz w:val="22"/>
                <w:szCs w:val="22"/>
              </w:rPr>
            </w:pPr>
            <w:r w:rsidRPr="00A35A7D">
              <w:rPr>
                <w:rFonts w:ascii="Arial Narrow" w:hAnsi="Arial Narrow"/>
                <w:b w:val="0"/>
                <w:bCs w:val="0"/>
                <w:sz w:val="22"/>
                <w:szCs w:val="22"/>
              </w:rPr>
              <w:t xml:space="preserve">Quelles sont les qualités qui te semblent souhaitables chez </w:t>
            </w:r>
            <w:r w:rsidR="00A66E31" w:rsidRPr="00A35A7D">
              <w:rPr>
                <w:rFonts w:ascii="Arial Narrow" w:hAnsi="Arial Narrow"/>
                <w:b w:val="0"/>
                <w:bCs w:val="0"/>
                <w:sz w:val="22"/>
                <w:szCs w:val="22"/>
              </w:rPr>
              <w:t>ton (ta) correspondant(e)</w:t>
            </w:r>
            <w:r w:rsidRPr="00A35A7D">
              <w:rPr>
                <w:rFonts w:ascii="Arial Narrow" w:hAnsi="Arial Narrow"/>
                <w:b w:val="0"/>
                <w:bCs w:val="0"/>
                <w:sz w:val="22"/>
                <w:szCs w:val="22"/>
              </w:rPr>
              <w:t xml:space="preserve"> ?</w:t>
            </w:r>
            <w:r w:rsidR="00FE6749" w:rsidRPr="00A35A7D">
              <w:rPr>
                <w:rFonts w:ascii="Arial Narrow" w:hAnsi="Arial Narrow"/>
                <w:b w:val="0"/>
                <w:bCs w:val="0"/>
                <w:sz w:val="22"/>
                <w:szCs w:val="22"/>
              </w:rPr>
              <w:t xml:space="preserve"> / </w:t>
            </w:r>
            <w:proofErr w:type="spellStart"/>
            <w:r w:rsidR="00FE6749" w:rsidRPr="00A35A7D">
              <w:rPr>
                <w:rFonts w:ascii="Arial Narrow" w:hAnsi="Arial Narrow"/>
                <w:b w:val="0"/>
                <w:bCs w:val="0"/>
                <w:sz w:val="22"/>
                <w:szCs w:val="22"/>
              </w:rPr>
              <w:t>Jakie</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cechy</w:t>
            </w:r>
            <w:proofErr w:type="spellEnd"/>
            <w:r w:rsidR="00FE6749" w:rsidRPr="00A35A7D">
              <w:rPr>
                <w:rFonts w:ascii="Arial Narrow" w:hAnsi="Arial Narrow"/>
                <w:b w:val="0"/>
                <w:bCs w:val="0"/>
                <w:sz w:val="22"/>
                <w:szCs w:val="22"/>
              </w:rPr>
              <w:t xml:space="preserve"> </w:t>
            </w:r>
            <w:proofErr w:type="spellStart"/>
            <w:r w:rsidR="006261BB" w:rsidRPr="00A35A7D">
              <w:rPr>
                <w:rFonts w:ascii="Arial Narrow" w:hAnsi="Arial Narrow"/>
                <w:b w:val="0"/>
                <w:bCs w:val="0"/>
                <w:sz w:val="22"/>
                <w:szCs w:val="22"/>
              </w:rPr>
              <w:t>wydają</w:t>
            </w:r>
            <w:proofErr w:type="spellEnd"/>
            <w:r w:rsidR="006261BB" w:rsidRPr="00A35A7D">
              <w:rPr>
                <w:rFonts w:ascii="Arial Narrow" w:hAnsi="Arial Narrow"/>
                <w:b w:val="0"/>
                <w:bCs w:val="0"/>
                <w:sz w:val="22"/>
                <w:szCs w:val="22"/>
              </w:rPr>
              <w:t xml:space="preserve"> ci </w:t>
            </w:r>
            <w:proofErr w:type="spellStart"/>
            <w:r w:rsidR="006261BB" w:rsidRPr="00A35A7D">
              <w:rPr>
                <w:rFonts w:ascii="Arial Narrow" w:hAnsi="Arial Narrow"/>
                <w:b w:val="0"/>
                <w:bCs w:val="0"/>
                <w:sz w:val="22"/>
                <w:szCs w:val="22"/>
              </w:rPr>
              <w:t>się</w:t>
            </w:r>
            <w:proofErr w:type="spellEnd"/>
            <w:r w:rsidR="006261BB" w:rsidRPr="00A35A7D">
              <w:rPr>
                <w:rFonts w:ascii="Arial Narrow" w:hAnsi="Arial Narrow"/>
                <w:b w:val="0"/>
                <w:bCs w:val="0"/>
                <w:sz w:val="22"/>
                <w:szCs w:val="22"/>
              </w:rPr>
              <w:t xml:space="preserve"> </w:t>
            </w:r>
            <w:proofErr w:type="spellStart"/>
            <w:r w:rsidR="00D92B9D" w:rsidRPr="00A35A7D">
              <w:rPr>
                <w:rFonts w:ascii="Arial Narrow" w:hAnsi="Arial Narrow"/>
                <w:b w:val="0"/>
                <w:bCs w:val="0"/>
                <w:sz w:val="22"/>
                <w:szCs w:val="22"/>
              </w:rPr>
              <w:t>ważne</w:t>
            </w:r>
            <w:proofErr w:type="spellEnd"/>
            <w:r w:rsidR="006261BB" w:rsidRPr="00A35A7D">
              <w:rPr>
                <w:rFonts w:ascii="Arial Narrow" w:hAnsi="Arial Narrow"/>
                <w:b w:val="0"/>
                <w:bCs w:val="0"/>
                <w:sz w:val="22"/>
                <w:szCs w:val="22"/>
              </w:rPr>
              <w:t xml:space="preserve"> u</w:t>
            </w:r>
            <w:r w:rsidR="00FE6749" w:rsidRPr="00A35A7D">
              <w:rPr>
                <w:rFonts w:ascii="Arial Narrow" w:hAnsi="Arial Narrow"/>
                <w:b w:val="0"/>
                <w:bCs w:val="0"/>
                <w:sz w:val="22"/>
                <w:szCs w:val="22"/>
              </w:rPr>
              <w:t xml:space="preserve"> </w:t>
            </w:r>
            <w:proofErr w:type="spellStart"/>
            <w:r w:rsidR="006261BB" w:rsidRPr="00A35A7D">
              <w:rPr>
                <w:rFonts w:ascii="Arial Narrow" w:hAnsi="Arial Narrow"/>
                <w:b w:val="0"/>
                <w:bCs w:val="0"/>
                <w:sz w:val="22"/>
                <w:szCs w:val="22"/>
              </w:rPr>
              <w:t>t</w:t>
            </w:r>
            <w:r w:rsidR="00FE6749" w:rsidRPr="00A35A7D">
              <w:rPr>
                <w:rFonts w:ascii="Arial Narrow" w:hAnsi="Arial Narrow"/>
                <w:b w:val="0"/>
                <w:bCs w:val="0"/>
                <w:sz w:val="22"/>
                <w:szCs w:val="22"/>
              </w:rPr>
              <w:t>wojego</w:t>
            </w:r>
            <w:proofErr w:type="spellEnd"/>
            <w:r w:rsidR="00FE6749" w:rsidRPr="00A35A7D">
              <w:rPr>
                <w:rFonts w:ascii="Arial Narrow" w:hAnsi="Arial Narrow"/>
                <w:b w:val="0"/>
                <w:bCs w:val="0"/>
                <w:sz w:val="22"/>
                <w:szCs w:val="22"/>
              </w:rPr>
              <w:t xml:space="preserve"> </w:t>
            </w:r>
            <w:proofErr w:type="spellStart"/>
            <w:proofErr w:type="gramStart"/>
            <w:r w:rsidR="00FE6749" w:rsidRPr="00A35A7D">
              <w:rPr>
                <w:rFonts w:ascii="Arial Narrow" w:hAnsi="Arial Narrow"/>
                <w:b w:val="0"/>
                <w:bCs w:val="0"/>
                <w:sz w:val="22"/>
                <w:szCs w:val="22"/>
              </w:rPr>
              <w:t>korespondenta</w:t>
            </w:r>
            <w:proofErr w:type="spellEnd"/>
            <w:r w:rsidR="00FE6749" w:rsidRPr="00A35A7D">
              <w:rPr>
                <w:rFonts w:ascii="Arial Narrow" w:hAnsi="Arial Narrow"/>
                <w:b w:val="0"/>
                <w:bCs w:val="0"/>
                <w:sz w:val="22"/>
                <w:szCs w:val="22"/>
              </w:rPr>
              <w:t>?</w:t>
            </w:r>
            <w:proofErr w:type="gramEnd"/>
            <w:r w:rsidR="00CE2F63" w:rsidRPr="00A35A7D">
              <w:rPr>
                <w:rFonts w:ascii="Arial Narrow" w:hAnsi="Arial Narrow"/>
                <w:b w:val="0"/>
                <w:bCs w:val="0"/>
                <w:sz w:val="22"/>
                <w:szCs w:val="22"/>
              </w:rPr>
              <w:t xml:space="preserve"> </w:t>
            </w:r>
            <w:r w:rsidR="00A35A7D" w:rsidRPr="00A35A7D">
              <w:rPr>
                <w:rFonts w:ascii="Arial Narrow" w:hAnsi="Arial Narrow"/>
                <w:b w:val="0"/>
                <w:bCs w:val="0"/>
                <w:sz w:val="22"/>
                <w:szCs w:val="22"/>
              </w:rPr>
              <w:tab/>
            </w:r>
            <w:r w:rsidR="00C106B5" w:rsidRPr="00A35A7D">
              <w:rPr>
                <w:rFonts w:ascii="Arial Narrow" w:hAnsi="Arial Narrow"/>
                <w:b w:val="0"/>
                <w:bCs w:val="0"/>
                <w:sz w:val="22"/>
                <w:szCs w:val="22"/>
              </w:rPr>
              <w:tab/>
            </w:r>
          </w:p>
        </w:tc>
      </w:tr>
      <w:tr w:rsidR="00C16733" w:rsidRPr="00897483" w14:paraId="27DDE994" w14:textId="77777777" w:rsidTr="00A35A7D">
        <w:trPr>
          <w:trHeight w:val="321"/>
        </w:trPr>
        <w:tc>
          <w:tcPr>
            <w:tcW w:w="10204" w:type="dxa"/>
            <w:gridSpan w:val="2"/>
            <w:shd w:val="clear" w:color="auto" w:fill="CCFFFF"/>
            <w:vAlign w:val="center"/>
          </w:tcPr>
          <w:p w14:paraId="0C51595D" w14:textId="03FF7AD6" w:rsidR="00C16733" w:rsidRPr="00A35A7D" w:rsidRDefault="00C16733" w:rsidP="00A35A7D">
            <w:pPr>
              <w:pStyle w:val="Titre1"/>
              <w:tabs>
                <w:tab w:val="left" w:pos="0"/>
              </w:tabs>
              <w:snapToGrid w:val="0"/>
              <w:rPr>
                <w:rFonts w:ascii="Arial Narrow" w:hAnsi="Arial Narrow"/>
                <w:sz w:val="26"/>
                <w:szCs w:val="26"/>
                <w:u w:val="single"/>
                <w:lang w:val="pl-PL"/>
              </w:rPr>
            </w:pPr>
            <w:r w:rsidRPr="00A35A7D">
              <w:rPr>
                <w:rFonts w:ascii="Arial Narrow" w:hAnsi="Arial Narrow"/>
                <w:sz w:val="26"/>
                <w:szCs w:val="26"/>
                <w:lang w:val="pl-PL"/>
              </w:rPr>
              <w:t xml:space="preserve">Personnalité, centres d´intérêt </w:t>
            </w:r>
            <w:r w:rsidR="00FE6749" w:rsidRPr="00A35A7D">
              <w:rPr>
                <w:rFonts w:ascii="Arial Narrow" w:hAnsi="Arial Narrow"/>
                <w:sz w:val="26"/>
                <w:szCs w:val="26"/>
                <w:lang w:val="pl-PL"/>
              </w:rPr>
              <w:t>/ Twoja osobowość</w:t>
            </w:r>
            <w:r w:rsidR="00D92B9D" w:rsidRPr="00A35A7D">
              <w:rPr>
                <w:rFonts w:ascii="Arial Narrow" w:hAnsi="Arial Narrow"/>
                <w:sz w:val="26"/>
                <w:szCs w:val="26"/>
                <w:lang w:val="pl-PL"/>
              </w:rPr>
              <w:t xml:space="preserve"> i</w:t>
            </w:r>
            <w:r w:rsidR="00FE6749" w:rsidRPr="00A35A7D">
              <w:rPr>
                <w:rFonts w:ascii="Arial Narrow" w:hAnsi="Arial Narrow"/>
                <w:sz w:val="26"/>
                <w:szCs w:val="26"/>
                <w:lang w:val="pl-PL"/>
              </w:rPr>
              <w:t xml:space="preserve"> zainteresowania</w:t>
            </w:r>
          </w:p>
        </w:tc>
      </w:tr>
      <w:tr w:rsidR="00C16733" w:rsidRPr="00A35A7D" w14:paraId="26E39FC1" w14:textId="77777777" w:rsidTr="004F377D">
        <w:tc>
          <w:tcPr>
            <w:tcW w:w="10204" w:type="dxa"/>
            <w:gridSpan w:val="2"/>
            <w:shd w:val="clear" w:color="auto" w:fill="auto"/>
          </w:tcPr>
          <w:p w14:paraId="11775838" w14:textId="77777777" w:rsidR="00FE6749" w:rsidRPr="00A35A7D" w:rsidRDefault="00C16733" w:rsidP="00A35A7D">
            <w:pPr>
              <w:pStyle w:val="Titre1"/>
              <w:tabs>
                <w:tab w:val="left" w:pos="0"/>
                <w:tab w:val="left" w:pos="3191"/>
                <w:tab w:val="left" w:pos="6309"/>
                <w:tab w:val="left" w:pos="7868"/>
              </w:tabs>
              <w:snapToGrid w:val="0"/>
              <w:spacing w:line="480" w:lineRule="auto"/>
              <w:rPr>
                <w:rFonts w:ascii="Arial Narrow" w:hAnsi="Arial Narrow"/>
                <w:b w:val="0"/>
                <w:bCs w:val="0"/>
                <w:i/>
                <w:sz w:val="22"/>
                <w:szCs w:val="22"/>
              </w:rPr>
            </w:pPr>
            <w:r w:rsidRPr="00A35A7D">
              <w:rPr>
                <w:rFonts w:ascii="Arial Narrow" w:hAnsi="Arial Narrow"/>
                <w:b w:val="0"/>
                <w:bCs w:val="0"/>
                <w:sz w:val="22"/>
                <w:szCs w:val="22"/>
              </w:rPr>
              <w:t xml:space="preserve">Est-ce que tu es plutôt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jesteś</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raczej</w:t>
            </w:r>
            <w:proofErr w:type="spellEnd"/>
            <w:r w:rsidR="00C106B5" w:rsidRPr="00A35A7D">
              <w:rPr>
                <w:rFonts w:ascii="Arial Narrow" w:hAnsi="Arial Narrow"/>
                <w:b w:val="0"/>
                <w:bCs w:val="0"/>
                <w:i/>
                <w:sz w:val="22"/>
                <w:szCs w:val="22"/>
              </w:rPr>
              <w:tab/>
            </w:r>
          </w:p>
          <w:p w14:paraId="1E79DDE9" w14:textId="7B152F94" w:rsidR="00C16733" w:rsidRPr="00A35A7D" w:rsidRDefault="00A85881" w:rsidP="00A35A7D">
            <w:pPr>
              <w:pStyle w:val="Titre1"/>
              <w:tabs>
                <w:tab w:val="left" w:pos="0"/>
                <w:tab w:val="left" w:pos="3191"/>
                <w:tab w:val="left" w:pos="4822"/>
                <w:tab w:val="left" w:pos="6733"/>
                <w:tab w:val="left" w:pos="7868"/>
              </w:tabs>
              <w:snapToGrid w:val="0"/>
              <w:spacing w:line="480" w:lineRule="auto"/>
              <w:rPr>
                <w:rFonts w:ascii="Arial Narrow" w:hAnsi="Arial Narrow"/>
                <w:b w:val="0"/>
                <w:bCs w:val="0"/>
                <w:sz w:val="22"/>
                <w:szCs w:val="22"/>
              </w:rPr>
            </w:pPr>
            <w:sdt>
              <w:sdtPr>
                <w:rPr>
                  <w:rFonts w:ascii="Arial Narrow" w:eastAsia="MS Gothic" w:hAnsi="Arial Narrow"/>
                  <w:b w:val="0"/>
                  <w:bCs w:val="0"/>
                  <w:sz w:val="22"/>
                  <w:szCs w:val="22"/>
                </w:rPr>
                <w:id w:val="-1806537651"/>
                <w14:checkbox>
                  <w14:checked w14:val="0"/>
                  <w14:checkedState w14:val="2612" w14:font="MS Gothic"/>
                  <w14:uncheckedState w14:val="2610" w14:font="MS Gothic"/>
                </w14:checkbox>
              </w:sdtPr>
              <w:sdtEndPr/>
              <w:sdtContent>
                <w:r w:rsidR="00FE6749"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proofErr w:type="gramStart"/>
            <w:r w:rsidR="00C16733" w:rsidRPr="00A35A7D">
              <w:rPr>
                <w:rFonts w:ascii="Arial Narrow" w:hAnsi="Arial Narrow"/>
                <w:b w:val="0"/>
                <w:bCs w:val="0"/>
                <w:sz w:val="22"/>
                <w:szCs w:val="22"/>
              </w:rPr>
              <w:t>ouvert</w:t>
            </w:r>
            <w:proofErr w:type="gramEnd"/>
            <w:r w:rsidR="00C16733" w:rsidRPr="00A35A7D">
              <w:rPr>
                <w:rFonts w:ascii="Arial Narrow" w:hAnsi="Arial Narrow"/>
                <w:b w:val="0"/>
                <w:bCs w:val="0"/>
                <w:sz w:val="22"/>
                <w:szCs w:val="22"/>
              </w:rPr>
              <w:t xml:space="preserve">, exubérant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otwarty</w:t>
            </w:r>
            <w:proofErr w:type="spellEnd"/>
            <w:r w:rsidR="00D92B9D" w:rsidRPr="00A35A7D">
              <w:rPr>
                <w:rFonts w:ascii="Arial Narrow" w:hAnsi="Arial Narrow"/>
                <w:b w:val="0"/>
                <w:bCs w:val="0"/>
                <w:sz w:val="22"/>
                <w:szCs w:val="22"/>
              </w:rPr>
              <w:t xml:space="preserve">, </w:t>
            </w:r>
            <w:proofErr w:type="spellStart"/>
            <w:r w:rsidR="00D92B9D" w:rsidRPr="00A35A7D">
              <w:rPr>
                <w:rFonts w:ascii="Arial Narrow" w:hAnsi="Arial Narrow"/>
                <w:b w:val="0"/>
                <w:bCs w:val="0"/>
                <w:sz w:val="22"/>
                <w:szCs w:val="22"/>
              </w:rPr>
              <w:t>wylewny</w:t>
            </w:r>
            <w:proofErr w:type="spellEnd"/>
            <w:r w:rsidR="00C106B5" w:rsidRPr="00A35A7D">
              <w:rPr>
                <w:rFonts w:ascii="Arial Narrow" w:hAnsi="Arial Narrow"/>
                <w:b w:val="0"/>
                <w:bCs w:val="0"/>
                <w:sz w:val="22"/>
                <w:szCs w:val="22"/>
              </w:rPr>
              <w:tab/>
            </w:r>
            <w:r w:rsidR="00F167AB" w:rsidRPr="00A35A7D">
              <w:rPr>
                <w:rFonts w:ascii="Arial Narrow" w:hAnsi="Arial Narrow"/>
                <w:b w:val="0"/>
                <w:bCs w:val="0"/>
                <w:sz w:val="22"/>
                <w:szCs w:val="22"/>
              </w:rPr>
              <w:tab/>
            </w:r>
            <w:sdt>
              <w:sdtPr>
                <w:rPr>
                  <w:rFonts w:ascii="Arial Narrow" w:eastAsia="MS Gothic" w:hAnsi="Arial Narrow"/>
                  <w:b w:val="0"/>
                  <w:bCs w:val="0"/>
                  <w:sz w:val="22"/>
                  <w:szCs w:val="22"/>
                </w:rPr>
                <w:id w:val="438730339"/>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réservé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skryty</w:t>
            </w:r>
            <w:proofErr w:type="spellEnd"/>
          </w:p>
          <w:p w14:paraId="5A2A0E13" w14:textId="2B44B4C0" w:rsidR="00C16733" w:rsidRPr="00A35A7D" w:rsidRDefault="00C16733" w:rsidP="00A35A7D">
            <w:pPr>
              <w:spacing w:line="480" w:lineRule="auto"/>
              <w:rPr>
                <w:rFonts w:ascii="Arial Narrow" w:hAnsi="Arial Narrow"/>
                <w:sz w:val="22"/>
                <w:szCs w:val="22"/>
              </w:rPr>
            </w:pPr>
            <w:r w:rsidRPr="00A35A7D">
              <w:rPr>
                <w:rFonts w:ascii="Arial Narrow" w:hAnsi="Arial Narrow"/>
                <w:sz w:val="22"/>
                <w:szCs w:val="22"/>
              </w:rPr>
              <w:t>Cite trois autres adjectifs pour te définir</w:t>
            </w:r>
            <w:r w:rsidR="002D7B96" w:rsidRPr="00A35A7D">
              <w:rPr>
                <w:rFonts w:ascii="Arial Narrow" w:hAnsi="Arial Narrow"/>
                <w:sz w:val="22"/>
                <w:szCs w:val="22"/>
              </w:rPr>
              <w:t> </w:t>
            </w:r>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opisz</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siebie</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trzema</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innymi</w:t>
            </w:r>
            <w:proofErr w:type="spellEnd"/>
            <w:r w:rsidR="00FE6749" w:rsidRPr="00A35A7D">
              <w:rPr>
                <w:rFonts w:ascii="Arial Narrow" w:hAnsi="Arial Narrow"/>
                <w:sz w:val="22"/>
                <w:szCs w:val="22"/>
              </w:rPr>
              <w:t xml:space="preserve"> </w:t>
            </w:r>
            <w:proofErr w:type="spellStart"/>
            <w:proofErr w:type="gramStart"/>
            <w:r w:rsidR="00FE6749" w:rsidRPr="00A35A7D">
              <w:rPr>
                <w:rFonts w:ascii="Arial Narrow" w:hAnsi="Arial Narrow"/>
                <w:sz w:val="22"/>
                <w:szCs w:val="22"/>
              </w:rPr>
              <w:t>przymiotnikami</w:t>
            </w:r>
            <w:proofErr w:type="spellEnd"/>
            <w:r w:rsidR="002D7B96" w:rsidRPr="00A35A7D">
              <w:rPr>
                <w:rFonts w:ascii="Arial Narrow" w:hAnsi="Arial Narrow"/>
                <w:sz w:val="22"/>
                <w:szCs w:val="22"/>
              </w:rPr>
              <w:t>:</w:t>
            </w:r>
            <w:proofErr w:type="gramEnd"/>
          </w:p>
          <w:p w14:paraId="0D229885" w14:textId="77777777" w:rsidR="00C16733" w:rsidRPr="00A35A7D" w:rsidRDefault="00C16733" w:rsidP="00A35A7D">
            <w:pPr>
              <w:tabs>
                <w:tab w:val="left" w:leader="dot" w:pos="3616"/>
                <w:tab w:val="left" w:leader="dot" w:pos="7160"/>
                <w:tab w:val="left" w:leader="dot" w:pos="9995"/>
              </w:tabs>
              <w:spacing w:line="480" w:lineRule="auto"/>
              <w:rPr>
                <w:rFonts w:ascii="Arial Narrow" w:hAnsi="Arial Narrow"/>
                <w:sz w:val="22"/>
                <w:szCs w:val="22"/>
              </w:rPr>
            </w:pPr>
            <w:r w:rsidRPr="00A35A7D">
              <w:rPr>
                <w:rFonts w:ascii="Arial Narrow" w:hAnsi="Arial Narrow"/>
                <w:sz w:val="22"/>
                <w:szCs w:val="22"/>
              </w:rPr>
              <w:t>1</w:t>
            </w:r>
            <w:r w:rsidR="00C106B5" w:rsidRPr="00A35A7D">
              <w:rPr>
                <w:rFonts w:ascii="Arial Narrow" w:hAnsi="Arial Narrow"/>
                <w:sz w:val="22"/>
                <w:szCs w:val="22"/>
              </w:rPr>
              <w:tab/>
            </w:r>
            <w:r w:rsidRPr="00A35A7D">
              <w:rPr>
                <w:rFonts w:ascii="Arial Narrow" w:hAnsi="Arial Narrow"/>
                <w:sz w:val="22"/>
                <w:szCs w:val="22"/>
              </w:rPr>
              <w:t>2</w:t>
            </w:r>
            <w:r w:rsidR="00C106B5" w:rsidRPr="00A35A7D">
              <w:rPr>
                <w:rFonts w:ascii="Arial Narrow" w:hAnsi="Arial Narrow"/>
                <w:sz w:val="22"/>
                <w:szCs w:val="22"/>
              </w:rPr>
              <w:tab/>
            </w:r>
            <w:r w:rsidRPr="00A35A7D">
              <w:rPr>
                <w:rFonts w:ascii="Arial Narrow" w:hAnsi="Arial Narrow"/>
                <w:sz w:val="22"/>
                <w:szCs w:val="22"/>
              </w:rPr>
              <w:t>3</w:t>
            </w:r>
            <w:r w:rsidR="00C106B5" w:rsidRPr="00A35A7D">
              <w:rPr>
                <w:rFonts w:ascii="Arial Narrow" w:hAnsi="Arial Narrow"/>
                <w:sz w:val="22"/>
                <w:szCs w:val="22"/>
              </w:rPr>
              <w:tab/>
            </w:r>
          </w:p>
          <w:p w14:paraId="0F477E31" w14:textId="41587F37" w:rsidR="00C16733" w:rsidRPr="00A35A7D" w:rsidRDefault="00C16733" w:rsidP="00A35A7D">
            <w:pPr>
              <w:spacing w:line="480" w:lineRule="auto"/>
              <w:rPr>
                <w:rFonts w:ascii="Arial Narrow" w:hAnsi="Arial Narrow"/>
                <w:sz w:val="22"/>
                <w:szCs w:val="22"/>
              </w:rPr>
            </w:pPr>
            <w:r w:rsidRPr="00A35A7D">
              <w:rPr>
                <w:rFonts w:ascii="Arial Narrow" w:hAnsi="Arial Narrow"/>
                <w:sz w:val="22"/>
                <w:szCs w:val="22"/>
              </w:rPr>
              <w:t xml:space="preserve">Centres d’intérêt </w:t>
            </w:r>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twoje</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zainteresowania</w:t>
            </w:r>
            <w:proofErr w:type="spellEnd"/>
          </w:p>
          <w:p w14:paraId="29228422" w14:textId="3368785D" w:rsidR="00FE6749" w:rsidRPr="00A35A7D" w:rsidRDefault="00073E20" w:rsidP="00A35A7D">
            <w:pPr>
              <w:pStyle w:val="Titre1"/>
              <w:tabs>
                <w:tab w:val="left" w:pos="0"/>
                <w:tab w:val="left" w:pos="3049"/>
                <w:tab w:val="left" w:leader="dot" w:pos="10064"/>
              </w:tabs>
              <w:spacing w:line="480" w:lineRule="auto"/>
              <w:rPr>
                <w:rFonts w:ascii="Arial Narrow" w:hAnsi="Arial Narrow"/>
                <w:b w:val="0"/>
                <w:bCs w:val="0"/>
                <w:sz w:val="22"/>
                <w:szCs w:val="22"/>
              </w:rPr>
            </w:pPr>
            <w:r w:rsidRPr="00A35A7D">
              <w:rPr>
                <w:rFonts w:ascii="Arial Narrow" w:hAnsi="Arial Narrow"/>
                <w:b w:val="0"/>
                <w:bCs w:val="0"/>
                <w:sz w:val="22"/>
                <w:szCs w:val="22"/>
              </w:rPr>
              <w:t>Pratiqu</w:t>
            </w:r>
            <w:r w:rsidR="000C0494" w:rsidRPr="00A35A7D">
              <w:rPr>
                <w:rFonts w:ascii="Arial Narrow" w:hAnsi="Arial Narrow"/>
                <w:b w:val="0"/>
                <w:bCs w:val="0"/>
                <w:sz w:val="22"/>
                <w:szCs w:val="22"/>
              </w:rPr>
              <w:t xml:space="preserve">es-tu un ou plusieurs sports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Czy</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uprawiasz</w:t>
            </w:r>
            <w:proofErr w:type="spellEnd"/>
            <w:r w:rsidR="00FE6749" w:rsidRPr="00A35A7D">
              <w:rPr>
                <w:rFonts w:ascii="Arial Narrow" w:hAnsi="Arial Narrow"/>
                <w:b w:val="0"/>
                <w:bCs w:val="0"/>
                <w:sz w:val="22"/>
                <w:szCs w:val="22"/>
              </w:rPr>
              <w:t xml:space="preserve"> </w:t>
            </w:r>
            <w:proofErr w:type="gramStart"/>
            <w:r w:rsidR="00D92B9D" w:rsidRPr="00A35A7D">
              <w:rPr>
                <w:rFonts w:ascii="Arial Narrow" w:hAnsi="Arial Narrow"/>
                <w:b w:val="0"/>
                <w:bCs w:val="0"/>
                <w:sz w:val="22"/>
                <w:szCs w:val="22"/>
              </w:rPr>
              <w:t>sport</w:t>
            </w:r>
            <w:r w:rsidR="000C0494" w:rsidRPr="00A35A7D">
              <w:rPr>
                <w:rFonts w:ascii="Arial Narrow" w:hAnsi="Arial Narrow"/>
                <w:b w:val="0"/>
                <w:bCs w:val="0"/>
                <w:sz w:val="22"/>
                <w:szCs w:val="22"/>
              </w:rPr>
              <w:t>?</w:t>
            </w:r>
            <w:proofErr w:type="gramEnd"/>
            <w:r w:rsidR="000C0494" w:rsidRPr="00A35A7D">
              <w:rPr>
                <w:rFonts w:ascii="Arial Narrow" w:hAnsi="Arial Narrow"/>
                <w:b w:val="0"/>
                <w:bCs w:val="0"/>
                <w:sz w:val="22"/>
                <w:szCs w:val="22"/>
              </w:rPr>
              <w:t xml:space="preserve">  </w:t>
            </w:r>
          </w:p>
          <w:p w14:paraId="16DDB426" w14:textId="04039997" w:rsidR="00073E20" w:rsidRPr="00A35A7D" w:rsidRDefault="00A85881" w:rsidP="00A35A7D">
            <w:pPr>
              <w:pStyle w:val="Titre1"/>
              <w:tabs>
                <w:tab w:val="left" w:pos="0"/>
                <w:tab w:val="left" w:pos="1845"/>
                <w:tab w:val="left" w:leader="dot" w:pos="10064"/>
              </w:tabs>
              <w:spacing w:line="480" w:lineRule="auto"/>
              <w:rPr>
                <w:rFonts w:ascii="Arial Narrow" w:hAnsi="Arial Narrow"/>
                <w:b w:val="0"/>
                <w:bCs w:val="0"/>
                <w:sz w:val="22"/>
                <w:szCs w:val="22"/>
                <w:lang w:val="pl-PL"/>
              </w:rPr>
            </w:pPr>
            <w:sdt>
              <w:sdtPr>
                <w:rPr>
                  <w:rFonts w:ascii="Arial Narrow" w:eastAsia="MS Gothic" w:hAnsi="Arial Narrow"/>
                  <w:b w:val="0"/>
                  <w:bCs w:val="0"/>
                  <w:sz w:val="22"/>
                  <w:szCs w:val="22"/>
                </w:rPr>
                <w:id w:val="-193768556"/>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073E20" w:rsidRPr="00A35A7D">
              <w:rPr>
                <w:rFonts w:ascii="Arial Narrow" w:hAnsi="Arial Narrow"/>
                <w:b w:val="0"/>
                <w:bCs w:val="0"/>
                <w:sz w:val="22"/>
                <w:szCs w:val="22"/>
              </w:rPr>
              <w:t xml:space="preserve"> Non </w:t>
            </w:r>
            <w:r w:rsidR="00FE6749" w:rsidRPr="00A35A7D">
              <w:rPr>
                <w:rFonts w:ascii="Arial Narrow" w:hAnsi="Arial Narrow"/>
                <w:b w:val="0"/>
                <w:bCs w:val="0"/>
                <w:sz w:val="22"/>
                <w:szCs w:val="22"/>
              </w:rPr>
              <w:t>/ nie</w:t>
            </w:r>
            <w:r w:rsidR="00FE6749" w:rsidRPr="00A35A7D">
              <w:rPr>
                <w:rFonts w:ascii="Arial Narrow" w:hAnsi="Arial Narrow"/>
                <w:b w:val="0"/>
                <w:bCs w:val="0"/>
                <w:sz w:val="22"/>
                <w:szCs w:val="22"/>
              </w:rPr>
              <w:tab/>
            </w:r>
            <w:sdt>
              <w:sdtPr>
                <w:rPr>
                  <w:rFonts w:ascii="Arial Narrow" w:eastAsia="MS Gothic" w:hAnsi="Arial Narrow"/>
                  <w:b w:val="0"/>
                  <w:bCs w:val="0"/>
                  <w:sz w:val="22"/>
                  <w:szCs w:val="22"/>
                </w:rPr>
                <w:id w:val="-1650436253"/>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D30E2F" w:rsidRPr="00A35A7D">
              <w:rPr>
                <w:rFonts w:ascii="Arial Narrow" w:hAnsi="Arial Narrow"/>
                <w:b w:val="0"/>
                <w:bCs w:val="0"/>
                <w:sz w:val="22"/>
                <w:szCs w:val="22"/>
              </w:rPr>
              <w:t xml:space="preserve"> </w:t>
            </w:r>
            <w:r w:rsidR="00073E20" w:rsidRPr="00A35A7D">
              <w:rPr>
                <w:rFonts w:ascii="Arial Narrow" w:hAnsi="Arial Narrow"/>
                <w:b w:val="0"/>
                <w:bCs w:val="0"/>
                <w:sz w:val="22"/>
                <w:szCs w:val="22"/>
              </w:rPr>
              <w:t xml:space="preserve">Oui, lequel ou lesquels ? </w:t>
            </w:r>
            <w:r w:rsidR="00905263" w:rsidRPr="00A35A7D">
              <w:rPr>
                <w:rFonts w:ascii="Arial Narrow" w:hAnsi="Arial Narrow"/>
                <w:b w:val="0"/>
                <w:bCs w:val="0"/>
                <w:sz w:val="22"/>
                <w:szCs w:val="22"/>
                <w:lang w:val="pl-PL"/>
              </w:rPr>
              <w:t>En</w:t>
            </w:r>
            <w:r w:rsidR="00073E20" w:rsidRPr="00A35A7D">
              <w:rPr>
                <w:rFonts w:ascii="Arial Narrow" w:hAnsi="Arial Narrow"/>
                <w:b w:val="0"/>
                <w:bCs w:val="0"/>
                <w:sz w:val="22"/>
                <w:szCs w:val="22"/>
                <w:lang w:val="pl-PL"/>
              </w:rPr>
              <w:t xml:space="preserve"> club ? </w:t>
            </w:r>
            <w:r w:rsidR="00FE6749" w:rsidRPr="00A35A7D">
              <w:rPr>
                <w:rFonts w:ascii="Arial Narrow" w:hAnsi="Arial Narrow"/>
                <w:b w:val="0"/>
                <w:bCs w:val="0"/>
                <w:sz w:val="22"/>
                <w:szCs w:val="22"/>
                <w:lang w:val="pl-PL"/>
              </w:rPr>
              <w:t xml:space="preserve">/ </w:t>
            </w:r>
            <w:r w:rsidR="00772F1E" w:rsidRPr="00A35A7D">
              <w:rPr>
                <w:rFonts w:ascii="Arial Narrow" w:hAnsi="Arial Narrow"/>
                <w:b w:val="0"/>
                <w:bCs w:val="0"/>
                <w:sz w:val="22"/>
                <w:szCs w:val="22"/>
                <w:lang w:val="pl-PL"/>
              </w:rPr>
              <w:t>T</w:t>
            </w:r>
            <w:r w:rsidR="00FE6749" w:rsidRPr="00A35A7D">
              <w:rPr>
                <w:rFonts w:ascii="Arial Narrow" w:hAnsi="Arial Narrow"/>
                <w:b w:val="0"/>
                <w:bCs w:val="0"/>
                <w:sz w:val="22"/>
                <w:szCs w:val="22"/>
                <w:lang w:val="pl-PL"/>
              </w:rPr>
              <w:t>ak</w:t>
            </w:r>
            <w:r w:rsidR="00B9251E" w:rsidRPr="00A35A7D">
              <w:rPr>
                <w:rFonts w:ascii="Arial Narrow" w:hAnsi="Arial Narrow"/>
                <w:b w:val="0"/>
                <w:bCs w:val="0"/>
                <w:sz w:val="22"/>
                <w:szCs w:val="22"/>
                <w:lang w:val="pl-PL"/>
              </w:rPr>
              <w:t xml:space="preserve">. </w:t>
            </w:r>
            <w:r w:rsidR="00D92B9D" w:rsidRPr="00A35A7D">
              <w:rPr>
                <w:rFonts w:ascii="Arial Narrow" w:hAnsi="Arial Narrow"/>
                <w:b w:val="0"/>
                <w:bCs w:val="0"/>
                <w:sz w:val="22"/>
                <w:szCs w:val="22"/>
                <w:lang w:val="pl-PL"/>
              </w:rPr>
              <w:t xml:space="preserve">Wymień </w:t>
            </w:r>
            <w:r w:rsidR="00E25DFC" w:rsidRPr="00A35A7D">
              <w:rPr>
                <w:rFonts w:ascii="Arial Narrow" w:hAnsi="Arial Narrow"/>
                <w:b w:val="0"/>
                <w:bCs w:val="0"/>
                <w:sz w:val="22"/>
                <w:szCs w:val="22"/>
                <w:lang w:val="pl-PL"/>
              </w:rPr>
              <w:t>dyscypliny.</w:t>
            </w:r>
            <w:r w:rsidR="00FE6749" w:rsidRPr="00A35A7D">
              <w:rPr>
                <w:rFonts w:ascii="Arial Narrow" w:hAnsi="Arial Narrow"/>
                <w:b w:val="0"/>
                <w:bCs w:val="0"/>
                <w:sz w:val="22"/>
                <w:szCs w:val="22"/>
                <w:lang w:val="pl-PL"/>
              </w:rPr>
              <w:t xml:space="preserve"> Ćwiczysz w klubie? </w:t>
            </w:r>
            <w:r w:rsidR="00073E20" w:rsidRPr="00A35A7D">
              <w:rPr>
                <w:rFonts w:ascii="Arial Narrow" w:hAnsi="Arial Narrow"/>
                <w:b w:val="0"/>
                <w:bCs w:val="0"/>
                <w:sz w:val="22"/>
                <w:szCs w:val="22"/>
                <w:lang w:val="pl-PL"/>
              </w:rPr>
              <w:tab/>
            </w:r>
          </w:p>
          <w:p w14:paraId="5254DDE3" w14:textId="77777777" w:rsidR="00073E20" w:rsidRPr="00A35A7D" w:rsidRDefault="00073E20" w:rsidP="00A35A7D">
            <w:pPr>
              <w:pStyle w:val="Titre1"/>
              <w:tabs>
                <w:tab w:val="left" w:pos="0"/>
                <w:tab w:val="left" w:leader="dot" w:pos="10064"/>
              </w:tabs>
              <w:spacing w:line="480" w:lineRule="auto"/>
              <w:rPr>
                <w:rFonts w:ascii="Arial Narrow" w:hAnsi="Arial Narrow"/>
                <w:b w:val="0"/>
                <w:bCs w:val="0"/>
                <w:sz w:val="22"/>
                <w:szCs w:val="22"/>
                <w:lang w:val="pl-PL"/>
              </w:rPr>
            </w:pPr>
            <w:r w:rsidRPr="00A35A7D">
              <w:rPr>
                <w:rFonts w:ascii="Arial Narrow" w:hAnsi="Arial Narrow"/>
                <w:b w:val="0"/>
                <w:bCs w:val="0"/>
                <w:sz w:val="22"/>
                <w:szCs w:val="22"/>
                <w:lang w:val="pl-PL"/>
              </w:rPr>
              <w:t xml:space="preserve"> </w:t>
            </w:r>
            <w:r w:rsidRPr="00A35A7D">
              <w:rPr>
                <w:rFonts w:ascii="Arial Narrow" w:hAnsi="Arial Narrow"/>
                <w:b w:val="0"/>
                <w:bCs w:val="0"/>
                <w:sz w:val="22"/>
                <w:szCs w:val="22"/>
                <w:lang w:val="pl-PL"/>
              </w:rPr>
              <w:tab/>
            </w:r>
          </w:p>
          <w:p w14:paraId="1D5C7E57" w14:textId="12042BCD" w:rsidR="00C16733" w:rsidRPr="007E2903" w:rsidRDefault="005C5982" w:rsidP="00A35A7D">
            <w:pPr>
              <w:tabs>
                <w:tab w:val="left" w:leader="dot" w:pos="10064"/>
              </w:tabs>
              <w:spacing w:line="480" w:lineRule="auto"/>
              <w:rPr>
                <w:rFonts w:ascii="Arial Narrow" w:hAnsi="Arial Narrow"/>
                <w:sz w:val="22"/>
                <w:szCs w:val="22"/>
                <w:lang w:val="pl-PL"/>
              </w:rPr>
            </w:pPr>
            <w:r w:rsidRPr="007E2903">
              <w:rPr>
                <w:rFonts w:ascii="Arial Narrow" w:hAnsi="Arial Narrow"/>
                <w:sz w:val="22"/>
                <w:szCs w:val="22"/>
                <w:lang w:val="pl-PL"/>
              </w:rPr>
              <w:t>Q</w:t>
            </w:r>
            <w:r w:rsidR="003A3F11" w:rsidRPr="007E2903">
              <w:rPr>
                <w:rFonts w:ascii="Arial Narrow" w:hAnsi="Arial Narrow"/>
                <w:sz w:val="22"/>
                <w:szCs w:val="22"/>
                <w:lang w:val="pl-PL"/>
              </w:rPr>
              <w:t>uel</w:t>
            </w:r>
            <w:r w:rsidRPr="007E2903">
              <w:rPr>
                <w:rFonts w:ascii="Arial Narrow" w:hAnsi="Arial Narrow"/>
                <w:sz w:val="22"/>
                <w:szCs w:val="22"/>
                <w:lang w:val="pl-PL"/>
              </w:rPr>
              <w:t>(</w:t>
            </w:r>
            <w:r w:rsidR="005A18E0" w:rsidRPr="007E2903">
              <w:rPr>
                <w:rFonts w:ascii="Arial Narrow" w:hAnsi="Arial Narrow"/>
                <w:sz w:val="22"/>
                <w:szCs w:val="22"/>
                <w:lang w:val="pl-PL"/>
              </w:rPr>
              <w:t>s</w:t>
            </w:r>
            <w:r w:rsidRPr="007E2903">
              <w:rPr>
                <w:rFonts w:ascii="Arial Narrow" w:hAnsi="Arial Narrow"/>
                <w:sz w:val="22"/>
                <w:szCs w:val="22"/>
                <w:lang w:val="pl-PL"/>
              </w:rPr>
              <w:t>)</w:t>
            </w:r>
            <w:r w:rsidR="003A3F11" w:rsidRPr="007E2903">
              <w:rPr>
                <w:rFonts w:ascii="Arial Narrow" w:hAnsi="Arial Narrow"/>
                <w:sz w:val="22"/>
                <w:szCs w:val="22"/>
                <w:lang w:val="pl-PL"/>
              </w:rPr>
              <w:t xml:space="preserve"> type</w:t>
            </w:r>
            <w:r w:rsidRPr="007E2903">
              <w:rPr>
                <w:rFonts w:ascii="Arial Narrow" w:hAnsi="Arial Narrow"/>
                <w:sz w:val="22"/>
                <w:szCs w:val="22"/>
                <w:lang w:val="pl-PL"/>
              </w:rPr>
              <w:t>(</w:t>
            </w:r>
            <w:r w:rsidR="005A18E0" w:rsidRPr="007E2903">
              <w:rPr>
                <w:rFonts w:ascii="Arial Narrow" w:hAnsi="Arial Narrow"/>
                <w:sz w:val="22"/>
                <w:szCs w:val="22"/>
                <w:lang w:val="pl-PL"/>
              </w:rPr>
              <w:t>s</w:t>
            </w:r>
            <w:r w:rsidRPr="007E2903">
              <w:rPr>
                <w:rFonts w:ascii="Arial Narrow" w:hAnsi="Arial Narrow"/>
                <w:sz w:val="22"/>
                <w:szCs w:val="22"/>
                <w:lang w:val="pl-PL"/>
              </w:rPr>
              <w:t>)</w:t>
            </w:r>
            <w:r w:rsidR="003A3F11" w:rsidRPr="007E2903">
              <w:rPr>
                <w:rFonts w:ascii="Arial Narrow" w:hAnsi="Arial Narrow"/>
                <w:sz w:val="22"/>
                <w:szCs w:val="22"/>
                <w:lang w:val="pl-PL"/>
              </w:rPr>
              <w:t xml:space="preserve"> de musique écoutes-tu ? </w:t>
            </w:r>
            <w:r w:rsidR="00095FE2" w:rsidRPr="007E2903">
              <w:rPr>
                <w:rFonts w:ascii="Arial Narrow" w:hAnsi="Arial Narrow"/>
                <w:sz w:val="22"/>
                <w:szCs w:val="22"/>
                <w:lang w:val="pl-PL"/>
              </w:rPr>
              <w:t>/ Jakiej słuchasz muzyki?</w:t>
            </w:r>
            <w:r w:rsidR="00C106B5" w:rsidRPr="007E2903">
              <w:rPr>
                <w:rFonts w:ascii="Arial Narrow" w:hAnsi="Arial Narrow"/>
                <w:sz w:val="22"/>
                <w:szCs w:val="22"/>
                <w:lang w:val="pl-PL"/>
              </w:rPr>
              <w:tab/>
            </w:r>
          </w:p>
          <w:p w14:paraId="3EBBA640" w14:textId="75650B2E" w:rsidR="00095FE2" w:rsidRPr="00A35A7D" w:rsidRDefault="00AE76F7" w:rsidP="00A35A7D">
            <w:pPr>
              <w:pStyle w:val="Titre1"/>
              <w:tabs>
                <w:tab w:val="left" w:pos="0"/>
                <w:tab w:val="left" w:pos="3049"/>
                <w:tab w:val="left" w:leader="dot" w:pos="10064"/>
              </w:tabs>
              <w:spacing w:line="480" w:lineRule="auto"/>
              <w:ind w:firstLine="2"/>
              <w:rPr>
                <w:rFonts w:ascii="Arial Narrow" w:hAnsi="Arial Narrow"/>
                <w:b w:val="0"/>
                <w:bCs w:val="0"/>
                <w:sz w:val="22"/>
                <w:szCs w:val="22"/>
              </w:rPr>
            </w:pPr>
            <w:r w:rsidRPr="00A35A7D">
              <w:rPr>
                <w:rFonts w:ascii="Arial Narrow" w:hAnsi="Arial Narrow"/>
                <w:b w:val="0"/>
                <w:bCs w:val="0"/>
                <w:sz w:val="22"/>
                <w:szCs w:val="22"/>
              </w:rPr>
              <w:t xml:space="preserve">Est-ce que tu joues d’un </w:t>
            </w:r>
            <w:r w:rsidR="003A3F11" w:rsidRPr="00A35A7D">
              <w:rPr>
                <w:rFonts w:ascii="Arial Narrow" w:hAnsi="Arial Narrow"/>
                <w:b w:val="0"/>
                <w:bCs w:val="0"/>
                <w:sz w:val="22"/>
                <w:szCs w:val="22"/>
              </w:rPr>
              <w:t>instrument</w:t>
            </w:r>
            <w:r w:rsidRPr="00A35A7D">
              <w:rPr>
                <w:rFonts w:ascii="Arial Narrow" w:hAnsi="Arial Narrow"/>
                <w:b w:val="0"/>
                <w:bCs w:val="0"/>
                <w:sz w:val="22"/>
                <w:szCs w:val="22"/>
              </w:rPr>
              <w:t xml:space="preserve"> de musique ? </w:t>
            </w:r>
            <w:r w:rsidR="00095FE2" w:rsidRPr="00A35A7D">
              <w:rPr>
                <w:rFonts w:ascii="Arial Narrow" w:hAnsi="Arial Narrow"/>
                <w:b w:val="0"/>
                <w:bCs w:val="0"/>
                <w:sz w:val="22"/>
                <w:szCs w:val="22"/>
              </w:rPr>
              <w:t xml:space="preserve">/ </w:t>
            </w:r>
            <w:proofErr w:type="spellStart"/>
            <w:r w:rsidR="00B9251E" w:rsidRPr="00A35A7D">
              <w:rPr>
                <w:rFonts w:ascii="Arial Narrow" w:hAnsi="Arial Narrow"/>
                <w:b w:val="0"/>
                <w:bCs w:val="0"/>
                <w:sz w:val="22"/>
                <w:szCs w:val="22"/>
              </w:rPr>
              <w:t>Czy</w:t>
            </w:r>
            <w:proofErr w:type="spellEnd"/>
            <w:r w:rsidR="00B9251E" w:rsidRPr="00A35A7D">
              <w:rPr>
                <w:rFonts w:ascii="Arial Narrow" w:hAnsi="Arial Narrow"/>
                <w:b w:val="0"/>
                <w:bCs w:val="0"/>
                <w:sz w:val="22"/>
                <w:szCs w:val="22"/>
              </w:rPr>
              <w:t xml:space="preserve"> </w:t>
            </w:r>
            <w:proofErr w:type="spellStart"/>
            <w:r w:rsidR="00B9251E" w:rsidRPr="00A35A7D">
              <w:rPr>
                <w:rFonts w:ascii="Arial Narrow" w:hAnsi="Arial Narrow"/>
                <w:b w:val="0"/>
                <w:bCs w:val="0"/>
                <w:sz w:val="22"/>
                <w:szCs w:val="22"/>
              </w:rPr>
              <w:t>g</w:t>
            </w:r>
            <w:r w:rsidR="00095FE2" w:rsidRPr="00A35A7D">
              <w:rPr>
                <w:rFonts w:ascii="Arial Narrow" w:hAnsi="Arial Narrow"/>
                <w:b w:val="0"/>
                <w:bCs w:val="0"/>
                <w:sz w:val="22"/>
                <w:szCs w:val="22"/>
              </w:rPr>
              <w:t>rasz</w:t>
            </w:r>
            <w:proofErr w:type="spellEnd"/>
            <w:r w:rsidR="00095FE2" w:rsidRPr="00A35A7D">
              <w:rPr>
                <w:rFonts w:ascii="Arial Narrow" w:hAnsi="Arial Narrow"/>
                <w:b w:val="0"/>
                <w:bCs w:val="0"/>
                <w:sz w:val="22"/>
                <w:szCs w:val="22"/>
              </w:rPr>
              <w:t xml:space="preserve"> na </w:t>
            </w:r>
            <w:proofErr w:type="spellStart"/>
            <w:r w:rsidR="00095FE2" w:rsidRPr="00A35A7D">
              <w:rPr>
                <w:rFonts w:ascii="Arial Narrow" w:hAnsi="Arial Narrow"/>
                <w:b w:val="0"/>
                <w:bCs w:val="0"/>
                <w:sz w:val="22"/>
                <w:szCs w:val="22"/>
              </w:rPr>
              <w:t>jakimś</w:t>
            </w:r>
            <w:proofErr w:type="spellEnd"/>
            <w:r w:rsidR="00095FE2" w:rsidRPr="00A35A7D">
              <w:rPr>
                <w:rFonts w:ascii="Arial Narrow" w:hAnsi="Arial Narrow"/>
                <w:b w:val="0"/>
                <w:bCs w:val="0"/>
                <w:sz w:val="22"/>
                <w:szCs w:val="22"/>
              </w:rPr>
              <w:t xml:space="preserve"> </w:t>
            </w:r>
            <w:proofErr w:type="spellStart"/>
            <w:proofErr w:type="gramStart"/>
            <w:r w:rsidR="00095FE2" w:rsidRPr="00A35A7D">
              <w:rPr>
                <w:rFonts w:ascii="Arial Narrow" w:hAnsi="Arial Narrow"/>
                <w:b w:val="0"/>
                <w:bCs w:val="0"/>
                <w:sz w:val="22"/>
                <w:szCs w:val="22"/>
              </w:rPr>
              <w:t>instrumencie</w:t>
            </w:r>
            <w:proofErr w:type="spellEnd"/>
            <w:r w:rsidR="00095FE2" w:rsidRPr="00A35A7D">
              <w:rPr>
                <w:rFonts w:ascii="Arial Narrow" w:hAnsi="Arial Narrow"/>
                <w:b w:val="0"/>
                <w:bCs w:val="0"/>
                <w:sz w:val="22"/>
                <w:szCs w:val="22"/>
              </w:rPr>
              <w:t>?</w:t>
            </w:r>
            <w:proofErr w:type="gramEnd"/>
            <w:r w:rsidR="00B555A5" w:rsidRPr="00A35A7D">
              <w:rPr>
                <w:rFonts w:ascii="Arial Narrow" w:hAnsi="Arial Narrow"/>
                <w:b w:val="0"/>
                <w:bCs w:val="0"/>
                <w:sz w:val="22"/>
                <w:szCs w:val="22"/>
              </w:rPr>
              <w:t xml:space="preserve">  </w:t>
            </w:r>
          </w:p>
          <w:p w14:paraId="36750BEF" w14:textId="730E3871" w:rsidR="00B555A5" w:rsidRPr="00A35A7D" w:rsidRDefault="00A85881" w:rsidP="00A35A7D">
            <w:pPr>
              <w:pStyle w:val="Titre1"/>
              <w:tabs>
                <w:tab w:val="left" w:pos="0"/>
                <w:tab w:val="left" w:pos="2270"/>
                <w:tab w:val="left" w:leader="dot" w:pos="10064"/>
              </w:tabs>
              <w:spacing w:line="480" w:lineRule="auto"/>
              <w:ind w:firstLine="2"/>
              <w:rPr>
                <w:rFonts w:ascii="Arial Narrow" w:hAnsi="Arial Narrow"/>
                <w:b w:val="0"/>
                <w:bCs w:val="0"/>
                <w:sz w:val="22"/>
                <w:szCs w:val="22"/>
                <w:lang w:val="pl-PL"/>
              </w:rPr>
            </w:pPr>
            <w:sdt>
              <w:sdtPr>
                <w:rPr>
                  <w:rFonts w:ascii="Arial Narrow" w:eastAsia="MS Gothic" w:hAnsi="Arial Narrow"/>
                  <w:b w:val="0"/>
                  <w:bCs w:val="0"/>
                  <w:sz w:val="22"/>
                  <w:szCs w:val="22"/>
                </w:rPr>
                <w:id w:val="-1972741237"/>
                <w14:checkbox>
                  <w14:checked w14:val="0"/>
                  <w14:checkedState w14:val="2612" w14:font="MS Gothic"/>
                  <w14:uncheckedState w14:val="2610" w14:font="MS Gothic"/>
                </w14:checkbox>
              </w:sdtPr>
              <w:sdtEndPr/>
              <w:sdtContent>
                <w:r w:rsidR="00B555A5" w:rsidRPr="00A35A7D">
                  <w:rPr>
                    <w:rFonts w:ascii="Segoe UI Symbol" w:eastAsia="MS Gothic" w:hAnsi="Segoe UI Symbol" w:cs="Segoe UI Symbol"/>
                    <w:b w:val="0"/>
                    <w:bCs w:val="0"/>
                    <w:sz w:val="22"/>
                    <w:szCs w:val="22"/>
                  </w:rPr>
                  <w:t>☐</w:t>
                </w:r>
              </w:sdtContent>
            </w:sdt>
            <w:r w:rsidR="00B555A5" w:rsidRPr="00A35A7D">
              <w:rPr>
                <w:rFonts w:ascii="Arial Narrow" w:hAnsi="Arial Narrow"/>
                <w:b w:val="0"/>
                <w:bCs w:val="0"/>
                <w:sz w:val="22"/>
                <w:szCs w:val="22"/>
              </w:rPr>
              <w:t xml:space="preserve"> Non</w:t>
            </w:r>
            <w:r w:rsidR="00095FE2" w:rsidRPr="00A35A7D">
              <w:rPr>
                <w:rFonts w:ascii="Arial Narrow" w:hAnsi="Arial Narrow"/>
                <w:b w:val="0"/>
                <w:bCs w:val="0"/>
                <w:sz w:val="22"/>
                <w:szCs w:val="22"/>
              </w:rPr>
              <w:t xml:space="preserve"> / nie</w:t>
            </w:r>
            <w:r w:rsidR="00095FE2" w:rsidRPr="00A35A7D">
              <w:rPr>
                <w:rFonts w:ascii="Arial Narrow" w:hAnsi="Arial Narrow"/>
                <w:b w:val="0"/>
                <w:bCs w:val="0"/>
                <w:sz w:val="22"/>
                <w:szCs w:val="22"/>
              </w:rPr>
              <w:tab/>
            </w:r>
            <w:sdt>
              <w:sdtPr>
                <w:rPr>
                  <w:rFonts w:ascii="Arial Narrow" w:eastAsia="MS Gothic" w:hAnsi="Arial Narrow"/>
                  <w:b w:val="0"/>
                  <w:bCs w:val="0"/>
                  <w:sz w:val="22"/>
                  <w:szCs w:val="22"/>
                </w:rPr>
                <w:id w:val="1137372609"/>
                <w14:checkbox>
                  <w14:checked w14:val="0"/>
                  <w14:checkedState w14:val="2612" w14:font="MS Gothic"/>
                  <w14:uncheckedState w14:val="2610" w14:font="MS Gothic"/>
                </w14:checkbox>
              </w:sdtPr>
              <w:sdtEndPr/>
              <w:sdtContent>
                <w:r w:rsidR="00B555A5" w:rsidRPr="00A35A7D">
                  <w:rPr>
                    <w:rFonts w:ascii="Segoe UI Symbol" w:eastAsia="MS Gothic" w:hAnsi="Segoe UI Symbol" w:cs="Segoe UI Symbol"/>
                    <w:b w:val="0"/>
                    <w:bCs w:val="0"/>
                    <w:sz w:val="22"/>
                    <w:szCs w:val="22"/>
                  </w:rPr>
                  <w:t>☐</w:t>
                </w:r>
              </w:sdtContent>
            </w:sdt>
            <w:r w:rsidR="00B555A5" w:rsidRPr="00A35A7D">
              <w:rPr>
                <w:rFonts w:ascii="Arial Narrow" w:hAnsi="Arial Narrow"/>
                <w:b w:val="0"/>
                <w:bCs w:val="0"/>
                <w:sz w:val="22"/>
                <w:szCs w:val="22"/>
              </w:rPr>
              <w:t xml:space="preserve"> Oui, lequel (ou lesquels) ?</w:t>
            </w:r>
            <w:r w:rsidR="00095FE2" w:rsidRPr="00A35A7D">
              <w:rPr>
                <w:rFonts w:ascii="Arial Narrow" w:hAnsi="Arial Narrow"/>
                <w:b w:val="0"/>
                <w:bCs w:val="0"/>
                <w:sz w:val="22"/>
                <w:szCs w:val="22"/>
              </w:rPr>
              <w:t xml:space="preserve"> / Tak. </w:t>
            </w:r>
            <w:r w:rsidR="00E25DFC" w:rsidRPr="00A35A7D">
              <w:rPr>
                <w:rFonts w:ascii="Arial Narrow" w:hAnsi="Arial Narrow"/>
                <w:b w:val="0"/>
                <w:bCs w:val="0"/>
                <w:sz w:val="22"/>
                <w:szCs w:val="22"/>
                <w:lang w:val="pl-PL"/>
              </w:rPr>
              <w:t>Wymień instrument</w:t>
            </w:r>
            <w:r w:rsidR="00EA18F2" w:rsidRPr="00A35A7D">
              <w:rPr>
                <w:rFonts w:ascii="Arial Narrow" w:hAnsi="Arial Narrow"/>
                <w:b w:val="0"/>
                <w:bCs w:val="0"/>
                <w:sz w:val="22"/>
                <w:szCs w:val="22"/>
                <w:lang w:val="pl-PL"/>
              </w:rPr>
              <w:t>(y)</w:t>
            </w:r>
            <w:r w:rsidR="00B555A5" w:rsidRPr="00A35A7D">
              <w:rPr>
                <w:rFonts w:ascii="Arial Narrow" w:hAnsi="Arial Narrow"/>
                <w:b w:val="0"/>
                <w:bCs w:val="0"/>
                <w:sz w:val="22"/>
                <w:szCs w:val="22"/>
                <w:lang w:val="pl-PL"/>
              </w:rPr>
              <w:tab/>
            </w:r>
          </w:p>
          <w:p w14:paraId="4357A924" w14:textId="77777777" w:rsidR="00B555A5" w:rsidRPr="00A35A7D" w:rsidRDefault="00B555A5" w:rsidP="00A35A7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b/>
            </w:r>
          </w:p>
          <w:p w14:paraId="51D4601D" w14:textId="0469FDCF" w:rsidR="00C16733" w:rsidRPr="00A35A7D" w:rsidRDefault="00CA6753" w:rsidP="00A35A7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w:t>
            </w:r>
            <w:r w:rsidR="00C16733" w:rsidRPr="00A35A7D">
              <w:rPr>
                <w:rFonts w:ascii="Arial Narrow" w:hAnsi="Arial Narrow"/>
                <w:sz w:val="22"/>
                <w:szCs w:val="22"/>
                <w:lang w:val="pl-PL"/>
              </w:rPr>
              <w:t xml:space="preserve">utres </w:t>
            </w:r>
            <w:r w:rsidR="00E84CFA" w:rsidRPr="00A35A7D">
              <w:rPr>
                <w:rFonts w:ascii="Arial Narrow" w:hAnsi="Arial Narrow"/>
                <w:sz w:val="22"/>
                <w:szCs w:val="22"/>
                <w:lang w:val="pl-PL"/>
              </w:rPr>
              <w:t>centres d’</w:t>
            </w:r>
            <w:r w:rsidR="00905263" w:rsidRPr="00A35A7D">
              <w:rPr>
                <w:rFonts w:ascii="Arial Narrow" w:hAnsi="Arial Narrow"/>
                <w:sz w:val="22"/>
                <w:szCs w:val="22"/>
                <w:lang w:val="pl-PL"/>
              </w:rPr>
              <w:t>intérêt</w:t>
            </w:r>
            <w:r w:rsidR="00E84CFA" w:rsidRPr="00A35A7D">
              <w:rPr>
                <w:rFonts w:ascii="Arial Narrow" w:hAnsi="Arial Narrow"/>
                <w:sz w:val="22"/>
                <w:szCs w:val="22"/>
                <w:lang w:val="pl-PL"/>
              </w:rPr>
              <w:t xml:space="preserve"> : </w:t>
            </w:r>
            <w:r w:rsidR="00095FE2" w:rsidRPr="00A35A7D">
              <w:rPr>
                <w:rFonts w:ascii="Arial Narrow" w:hAnsi="Arial Narrow"/>
                <w:sz w:val="22"/>
                <w:szCs w:val="22"/>
                <w:lang w:val="pl-PL"/>
              </w:rPr>
              <w:t xml:space="preserve">/ </w:t>
            </w:r>
            <w:r w:rsidR="006212E9" w:rsidRPr="00A35A7D">
              <w:rPr>
                <w:rFonts w:ascii="Arial Narrow" w:hAnsi="Arial Narrow"/>
                <w:sz w:val="22"/>
                <w:szCs w:val="22"/>
                <w:lang w:val="pl-PL"/>
              </w:rPr>
              <w:t xml:space="preserve">Czy masz inne </w:t>
            </w:r>
            <w:r w:rsidR="00095FE2" w:rsidRPr="00A35A7D">
              <w:rPr>
                <w:rFonts w:ascii="Arial Narrow" w:hAnsi="Arial Narrow"/>
                <w:sz w:val="22"/>
                <w:szCs w:val="22"/>
                <w:lang w:val="pl-PL"/>
              </w:rPr>
              <w:t>zainteresowania</w:t>
            </w:r>
            <w:r w:rsidR="006212E9" w:rsidRPr="00A35A7D">
              <w:rPr>
                <w:rFonts w:ascii="Arial Narrow" w:hAnsi="Arial Narrow"/>
                <w:sz w:val="22"/>
                <w:szCs w:val="22"/>
                <w:lang w:val="pl-PL"/>
              </w:rPr>
              <w:t>? Jakie?</w:t>
            </w:r>
            <w:r w:rsidR="00095FE2" w:rsidRPr="00A35A7D">
              <w:rPr>
                <w:rFonts w:ascii="Arial Narrow" w:hAnsi="Arial Narrow"/>
                <w:sz w:val="22"/>
                <w:szCs w:val="22"/>
                <w:lang w:val="pl-PL"/>
              </w:rPr>
              <w:t xml:space="preserve"> </w:t>
            </w:r>
            <w:r w:rsidR="00C106B5" w:rsidRPr="00A35A7D">
              <w:rPr>
                <w:rFonts w:ascii="Arial Narrow" w:hAnsi="Arial Narrow"/>
                <w:sz w:val="22"/>
                <w:szCs w:val="22"/>
                <w:lang w:val="pl-PL"/>
              </w:rPr>
              <w:tab/>
            </w:r>
          </w:p>
          <w:p w14:paraId="6F0ED3E3" w14:textId="76CF2F5B" w:rsidR="00A66E31" w:rsidRPr="00A35A7D" w:rsidRDefault="00CC3CFB" w:rsidP="004A2C8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b/>
            </w:r>
          </w:p>
        </w:tc>
      </w:tr>
      <w:tr w:rsidR="00C16733" w:rsidRPr="00897483" w14:paraId="622CD085" w14:textId="77777777" w:rsidTr="004F377D">
        <w:tc>
          <w:tcPr>
            <w:tcW w:w="10204" w:type="dxa"/>
            <w:gridSpan w:val="2"/>
            <w:shd w:val="clear" w:color="auto" w:fill="auto"/>
          </w:tcPr>
          <w:p w14:paraId="0574855C" w14:textId="503C185B" w:rsidR="00160C04" w:rsidRPr="004259CD" w:rsidRDefault="00C16733" w:rsidP="002E545A">
            <w:pPr>
              <w:shd w:val="clear" w:color="auto" w:fill="CCFFFF"/>
              <w:tabs>
                <w:tab w:val="left" w:pos="720"/>
              </w:tabs>
              <w:snapToGrid w:val="0"/>
              <w:rPr>
                <w:rFonts w:ascii="Arial Narrow" w:hAnsi="Arial Narrow"/>
                <w:b/>
                <w:bCs/>
                <w:sz w:val="26"/>
                <w:szCs w:val="26"/>
                <w:lang w:val="pl-PL"/>
              </w:rPr>
            </w:pPr>
            <w:r w:rsidRPr="004259CD">
              <w:rPr>
                <w:rFonts w:ascii="Arial Narrow" w:hAnsi="Arial Narrow"/>
                <w:b/>
                <w:bCs/>
                <w:sz w:val="26"/>
                <w:szCs w:val="26"/>
                <w:lang w:val="pl-PL"/>
              </w:rPr>
              <w:t>Lettre de présentation à rédiger sur papier libre et à joindre au dossier</w:t>
            </w:r>
            <w:r w:rsidR="00E6013F" w:rsidRPr="004259CD">
              <w:rPr>
                <w:rFonts w:ascii="Arial Narrow" w:hAnsi="Arial Narrow"/>
                <w:b/>
                <w:bCs/>
                <w:sz w:val="26"/>
                <w:szCs w:val="26"/>
                <w:lang w:val="pl-PL"/>
              </w:rPr>
              <w:t xml:space="preserve"> / Napisz na oddzielnej kartce list, w którym się zaprezentujesz i który dołączysz do wniosku.</w:t>
            </w:r>
          </w:p>
        </w:tc>
      </w:tr>
      <w:tr w:rsidR="00A90B36" w:rsidRPr="00897483" w14:paraId="2F3F7EA2" w14:textId="77777777" w:rsidTr="004F377D">
        <w:tc>
          <w:tcPr>
            <w:tcW w:w="10204" w:type="dxa"/>
            <w:gridSpan w:val="2"/>
            <w:shd w:val="clear" w:color="auto" w:fill="auto"/>
          </w:tcPr>
          <w:p w14:paraId="6C485DB3" w14:textId="063E3AB3" w:rsidR="00381875" w:rsidRPr="00A35A7D" w:rsidRDefault="00A90B36" w:rsidP="00B14268">
            <w:pPr>
              <w:snapToGrid w:val="0"/>
              <w:spacing w:before="120" w:after="120"/>
              <w:jc w:val="both"/>
              <w:rPr>
                <w:rFonts w:ascii="Arial Narrow" w:hAnsi="Arial Narrow"/>
                <w:sz w:val="22"/>
                <w:szCs w:val="22"/>
                <w:lang w:val="pl-PL"/>
              </w:rPr>
            </w:pPr>
            <w:r w:rsidRPr="00A35A7D">
              <w:rPr>
                <w:rFonts w:ascii="Arial Narrow" w:hAnsi="Arial Narrow"/>
                <w:sz w:val="22"/>
                <w:szCs w:val="22"/>
              </w:rPr>
              <w:t>Rédige une lettre à l'attention de ton/ta future correspondant(e)</w:t>
            </w:r>
            <w:r w:rsidR="00894591" w:rsidRPr="00A35A7D">
              <w:rPr>
                <w:rFonts w:ascii="Arial Narrow" w:hAnsi="Arial Narrow"/>
                <w:sz w:val="22"/>
                <w:szCs w:val="22"/>
              </w:rPr>
              <w:t xml:space="preserve">, </w:t>
            </w:r>
            <w:r w:rsidRPr="00A35A7D">
              <w:rPr>
                <w:rFonts w:ascii="Arial Narrow" w:hAnsi="Arial Narrow"/>
                <w:sz w:val="22"/>
                <w:szCs w:val="22"/>
              </w:rPr>
              <w:t>dans laquelle tu te déc</w:t>
            </w:r>
            <w:r w:rsidR="0043722E" w:rsidRPr="00A35A7D">
              <w:rPr>
                <w:rFonts w:ascii="Arial Narrow" w:hAnsi="Arial Narrow"/>
                <w:sz w:val="22"/>
                <w:szCs w:val="22"/>
              </w:rPr>
              <w:t xml:space="preserve">ris et parles un peu de toi et </w:t>
            </w:r>
            <w:r w:rsidRPr="00A35A7D">
              <w:rPr>
                <w:rFonts w:ascii="Arial Narrow" w:hAnsi="Arial Narrow"/>
                <w:sz w:val="22"/>
                <w:szCs w:val="22"/>
              </w:rPr>
              <w:t>des raisons de ta candidature à ce programme, joins égale</w:t>
            </w:r>
            <w:r w:rsidR="00A66E31" w:rsidRPr="00A35A7D">
              <w:rPr>
                <w:rFonts w:ascii="Arial Narrow" w:hAnsi="Arial Narrow"/>
                <w:sz w:val="22"/>
                <w:szCs w:val="22"/>
              </w:rPr>
              <w:t xml:space="preserve">ment quelques photos </w:t>
            </w:r>
            <w:r w:rsidR="0043722E" w:rsidRPr="00A35A7D">
              <w:rPr>
                <w:rFonts w:ascii="Arial Narrow" w:hAnsi="Arial Narrow"/>
                <w:sz w:val="22"/>
                <w:szCs w:val="22"/>
              </w:rPr>
              <w:t xml:space="preserve">(par ex. </w:t>
            </w:r>
            <w:r w:rsidRPr="00A35A7D">
              <w:rPr>
                <w:rFonts w:ascii="Arial Narrow" w:hAnsi="Arial Narrow"/>
                <w:sz w:val="22"/>
                <w:szCs w:val="22"/>
              </w:rPr>
              <w:t>avec tes parents, ta famille, tes ami(e)s, ta maison, ton école, en vacances...).</w:t>
            </w:r>
            <w:r w:rsidR="00A62D95" w:rsidRPr="00A35A7D">
              <w:rPr>
                <w:rFonts w:ascii="Arial Narrow" w:hAnsi="Arial Narrow"/>
                <w:sz w:val="22"/>
                <w:szCs w:val="22"/>
              </w:rPr>
              <w:t xml:space="preserve"> / </w:t>
            </w:r>
            <w:proofErr w:type="spellStart"/>
            <w:r w:rsidR="00A62D95" w:rsidRPr="00A35A7D">
              <w:rPr>
                <w:rFonts w:ascii="Arial Narrow" w:hAnsi="Arial Narrow"/>
                <w:sz w:val="22"/>
                <w:szCs w:val="22"/>
              </w:rPr>
              <w:t>Napisz</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list</w:t>
            </w:r>
            <w:proofErr w:type="spellEnd"/>
            <w:r w:rsidR="00A62D95" w:rsidRPr="00A35A7D">
              <w:rPr>
                <w:rFonts w:ascii="Arial Narrow" w:hAnsi="Arial Narrow"/>
                <w:sz w:val="22"/>
                <w:szCs w:val="22"/>
              </w:rPr>
              <w:t xml:space="preserve"> do </w:t>
            </w:r>
            <w:proofErr w:type="spellStart"/>
            <w:r w:rsidR="00A62D95" w:rsidRPr="00A35A7D">
              <w:rPr>
                <w:rFonts w:ascii="Arial Narrow" w:hAnsi="Arial Narrow"/>
                <w:sz w:val="22"/>
                <w:szCs w:val="22"/>
              </w:rPr>
              <w:t>swojego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przyszłego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korespondenta</w:t>
            </w:r>
            <w:proofErr w:type="spellEnd"/>
            <w:r w:rsidR="00A62D95" w:rsidRPr="00A35A7D">
              <w:rPr>
                <w:rFonts w:ascii="Arial Narrow" w:hAnsi="Arial Narrow"/>
                <w:sz w:val="22"/>
                <w:szCs w:val="22"/>
              </w:rPr>
              <w:t xml:space="preserve">, w </w:t>
            </w:r>
            <w:proofErr w:type="spellStart"/>
            <w:r w:rsidR="00A62D95" w:rsidRPr="00A35A7D">
              <w:rPr>
                <w:rFonts w:ascii="Arial Narrow" w:hAnsi="Arial Narrow"/>
                <w:sz w:val="22"/>
                <w:szCs w:val="22"/>
              </w:rPr>
              <w:t>którym</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opowiesz</w:t>
            </w:r>
            <w:proofErr w:type="spellEnd"/>
            <w:r w:rsidR="00A62D95" w:rsidRPr="00A35A7D">
              <w:rPr>
                <w:rFonts w:ascii="Arial Narrow" w:hAnsi="Arial Narrow"/>
                <w:sz w:val="22"/>
                <w:szCs w:val="22"/>
              </w:rPr>
              <w:t xml:space="preserve"> o </w:t>
            </w:r>
            <w:proofErr w:type="spellStart"/>
            <w:r w:rsidR="00A62D95" w:rsidRPr="00A35A7D">
              <w:rPr>
                <w:rFonts w:ascii="Arial Narrow" w:hAnsi="Arial Narrow"/>
                <w:sz w:val="22"/>
                <w:szCs w:val="22"/>
              </w:rPr>
              <w:t>sobie</w:t>
            </w:r>
            <w:proofErr w:type="spellEnd"/>
            <w:r w:rsidR="00A62D95" w:rsidRPr="00A35A7D">
              <w:rPr>
                <w:rFonts w:ascii="Arial Narrow" w:hAnsi="Arial Narrow"/>
                <w:sz w:val="22"/>
                <w:szCs w:val="22"/>
              </w:rPr>
              <w:t xml:space="preserve"> i </w:t>
            </w:r>
            <w:proofErr w:type="spellStart"/>
            <w:r w:rsidR="00A62D95" w:rsidRPr="00A35A7D">
              <w:rPr>
                <w:rFonts w:ascii="Arial Narrow" w:hAnsi="Arial Narrow"/>
                <w:sz w:val="22"/>
                <w:szCs w:val="22"/>
              </w:rPr>
              <w:t>powodach</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dla</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których</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zgłaszasz</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się</w:t>
            </w:r>
            <w:proofErr w:type="spellEnd"/>
            <w:r w:rsidR="00A62D95" w:rsidRPr="00A35A7D">
              <w:rPr>
                <w:rFonts w:ascii="Arial Narrow" w:hAnsi="Arial Narrow"/>
                <w:sz w:val="22"/>
                <w:szCs w:val="22"/>
              </w:rPr>
              <w:t xml:space="preserve"> do </w:t>
            </w:r>
            <w:proofErr w:type="spellStart"/>
            <w:r w:rsidR="00A62D95" w:rsidRPr="00A35A7D">
              <w:rPr>
                <w:rFonts w:ascii="Arial Narrow" w:hAnsi="Arial Narrow"/>
                <w:sz w:val="22"/>
                <w:szCs w:val="22"/>
              </w:rPr>
              <w:t>tego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programu</w:t>
            </w:r>
            <w:proofErr w:type="spellEnd"/>
            <w:r w:rsidR="00A62D95" w:rsidRPr="00A35A7D">
              <w:rPr>
                <w:rFonts w:ascii="Arial Narrow" w:hAnsi="Arial Narrow"/>
                <w:sz w:val="22"/>
                <w:szCs w:val="22"/>
              </w:rPr>
              <w:t xml:space="preserve">. </w:t>
            </w:r>
            <w:r w:rsidR="00A62D95" w:rsidRPr="00A35A7D">
              <w:rPr>
                <w:rFonts w:ascii="Arial Narrow" w:hAnsi="Arial Narrow"/>
                <w:sz w:val="22"/>
                <w:szCs w:val="22"/>
                <w:lang w:val="pl-PL"/>
              </w:rPr>
              <w:t>Dołącz kilka zdjęć (na przykład z twoimi rodzicami, rodziną, przyjaciółmi, domem, szkołą, na wakacjach</w:t>
            </w:r>
            <w:r w:rsidR="00465B5A" w:rsidRPr="00A35A7D">
              <w:rPr>
                <w:rFonts w:ascii="Arial Narrow" w:hAnsi="Arial Narrow"/>
                <w:sz w:val="22"/>
                <w:szCs w:val="22"/>
                <w:lang w:val="pl-PL"/>
              </w:rPr>
              <w:t xml:space="preserve"> itp.</w:t>
            </w:r>
            <w:r w:rsidR="00A62D95" w:rsidRPr="00A35A7D">
              <w:rPr>
                <w:rFonts w:ascii="Arial Narrow" w:hAnsi="Arial Narrow"/>
                <w:sz w:val="22"/>
                <w:szCs w:val="22"/>
                <w:lang w:val="pl-PL"/>
              </w:rPr>
              <w:t>)</w:t>
            </w:r>
          </w:p>
        </w:tc>
      </w:tr>
    </w:tbl>
    <w:p w14:paraId="2F44258D" w14:textId="77777777" w:rsidR="00A35A7D" w:rsidRPr="007E2903" w:rsidRDefault="00A35A7D">
      <w:pPr>
        <w:rPr>
          <w:lang w:val="pl-PL"/>
        </w:rPr>
      </w:pPr>
      <w:r w:rsidRPr="007E2903">
        <w:rPr>
          <w:lang w:val="pl-PL"/>
        </w:rPr>
        <w:br w:type="page"/>
      </w:r>
    </w:p>
    <w:tbl>
      <w:tblPr>
        <w:tblW w:w="10204" w:type="dxa"/>
        <w:tblInd w:w="70" w:type="dxa"/>
        <w:tblLayout w:type="fixed"/>
        <w:tblCellMar>
          <w:left w:w="70" w:type="dxa"/>
          <w:right w:w="70" w:type="dxa"/>
        </w:tblCellMar>
        <w:tblLook w:val="0000" w:firstRow="0" w:lastRow="0" w:firstColumn="0" w:lastColumn="0" w:noHBand="0" w:noVBand="0"/>
      </w:tblPr>
      <w:tblGrid>
        <w:gridCol w:w="10204"/>
      </w:tblGrid>
      <w:tr w:rsidR="00160C04" w:rsidRPr="006B7A9F" w14:paraId="757D6362" w14:textId="77777777" w:rsidTr="004F377D">
        <w:trPr>
          <w:trHeight w:val="340"/>
        </w:trPr>
        <w:tc>
          <w:tcPr>
            <w:tcW w:w="10204" w:type="dxa"/>
            <w:shd w:val="clear" w:color="auto" w:fill="auto"/>
          </w:tcPr>
          <w:p w14:paraId="31E9E831" w14:textId="3764C0C5" w:rsidR="00160C04" w:rsidRPr="004259CD" w:rsidRDefault="00160C04" w:rsidP="00CC3B87">
            <w:pPr>
              <w:shd w:val="clear" w:color="auto" w:fill="CCFFFF"/>
              <w:tabs>
                <w:tab w:val="left" w:pos="720"/>
              </w:tabs>
              <w:snapToGrid w:val="0"/>
              <w:rPr>
                <w:rFonts w:ascii="Arial Narrow" w:hAnsi="Arial Narrow"/>
                <w:b/>
                <w:bCs/>
                <w:sz w:val="26"/>
                <w:szCs w:val="26"/>
              </w:rPr>
            </w:pPr>
            <w:r w:rsidRPr="004259CD">
              <w:rPr>
                <w:rFonts w:ascii="Arial Narrow" w:hAnsi="Arial Narrow"/>
                <w:b/>
                <w:bCs/>
                <w:sz w:val="26"/>
                <w:szCs w:val="26"/>
              </w:rPr>
              <w:lastRenderedPageBreak/>
              <w:t>Situation scolaire</w:t>
            </w:r>
            <w:r w:rsidR="0095628F" w:rsidRPr="004259CD">
              <w:rPr>
                <w:rFonts w:ascii="Arial Narrow" w:hAnsi="Arial Narrow"/>
                <w:b/>
                <w:bCs/>
                <w:sz w:val="26"/>
                <w:szCs w:val="26"/>
              </w:rPr>
              <w:t xml:space="preserve"> / </w:t>
            </w:r>
            <w:proofErr w:type="spellStart"/>
            <w:r w:rsidR="0095628F" w:rsidRPr="004259CD">
              <w:rPr>
                <w:rFonts w:ascii="Arial Narrow" w:hAnsi="Arial Narrow"/>
                <w:b/>
                <w:bCs/>
                <w:sz w:val="26"/>
                <w:szCs w:val="26"/>
              </w:rPr>
              <w:t>Twoja</w:t>
            </w:r>
            <w:proofErr w:type="spellEnd"/>
            <w:r w:rsidR="0095628F" w:rsidRPr="004259CD">
              <w:rPr>
                <w:rFonts w:ascii="Arial Narrow" w:hAnsi="Arial Narrow"/>
                <w:b/>
                <w:bCs/>
                <w:sz w:val="26"/>
                <w:szCs w:val="26"/>
              </w:rPr>
              <w:t xml:space="preserve"> </w:t>
            </w:r>
            <w:proofErr w:type="spellStart"/>
            <w:r w:rsidR="0095628F" w:rsidRPr="004259CD">
              <w:rPr>
                <w:rFonts w:ascii="Arial Narrow" w:hAnsi="Arial Narrow"/>
                <w:b/>
                <w:bCs/>
                <w:sz w:val="26"/>
                <w:szCs w:val="26"/>
              </w:rPr>
              <w:t>szkoła</w:t>
            </w:r>
            <w:proofErr w:type="spellEnd"/>
          </w:p>
        </w:tc>
      </w:tr>
      <w:tr w:rsidR="00C16733" w:rsidRPr="00B32FE5" w14:paraId="36B78D8E" w14:textId="77777777" w:rsidTr="004F377D">
        <w:tc>
          <w:tcPr>
            <w:tcW w:w="10204" w:type="dxa"/>
            <w:shd w:val="clear" w:color="auto" w:fill="auto"/>
          </w:tcPr>
          <w:p w14:paraId="665AA0A8" w14:textId="77777777" w:rsidR="00D96025" w:rsidRPr="00B32FE5" w:rsidRDefault="00D96025">
            <w:pPr>
              <w:snapToGrid w:val="0"/>
              <w:spacing w:line="360" w:lineRule="auto"/>
              <w:rPr>
                <w:rFonts w:ascii="Arial Narrow" w:hAnsi="Arial Narrow"/>
                <w:bCs/>
                <w:sz w:val="22"/>
                <w:szCs w:val="22"/>
              </w:rPr>
            </w:pPr>
          </w:p>
          <w:p w14:paraId="3DD24930" w14:textId="512AEB33" w:rsidR="00C16733" w:rsidRPr="00B32FE5" w:rsidRDefault="00C16733">
            <w:pPr>
              <w:snapToGrid w:val="0"/>
              <w:spacing w:line="360" w:lineRule="auto"/>
              <w:rPr>
                <w:rFonts w:ascii="Arial Narrow" w:hAnsi="Arial Narrow"/>
                <w:bCs/>
                <w:color w:val="000000"/>
                <w:sz w:val="22"/>
                <w:szCs w:val="22"/>
              </w:rPr>
            </w:pPr>
            <w:r w:rsidRPr="00B32FE5">
              <w:rPr>
                <w:rFonts w:ascii="Arial Narrow" w:hAnsi="Arial Narrow"/>
                <w:bCs/>
                <w:sz w:val="22"/>
                <w:szCs w:val="22"/>
              </w:rPr>
              <w:t xml:space="preserve">Nom et </w:t>
            </w:r>
            <w:r w:rsidRPr="00B32FE5">
              <w:rPr>
                <w:rFonts w:ascii="Arial Narrow" w:hAnsi="Arial Narrow"/>
                <w:bCs/>
                <w:color w:val="000000"/>
                <w:sz w:val="22"/>
                <w:szCs w:val="22"/>
              </w:rPr>
              <w:t>adresse de l’établissement</w:t>
            </w:r>
            <w:r w:rsidR="0095628F" w:rsidRPr="00B32FE5">
              <w:rPr>
                <w:rFonts w:ascii="Arial Narrow" w:hAnsi="Arial Narrow"/>
                <w:bCs/>
                <w:color w:val="000000"/>
                <w:sz w:val="22"/>
                <w:szCs w:val="22"/>
              </w:rPr>
              <w:t xml:space="preserve"> / </w:t>
            </w:r>
            <w:proofErr w:type="spellStart"/>
            <w:r w:rsidR="0095628F" w:rsidRPr="00B32FE5">
              <w:rPr>
                <w:rFonts w:ascii="Arial Narrow" w:hAnsi="Arial Narrow"/>
                <w:bCs/>
                <w:color w:val="000000"/>
                <w:sz w:val="22"/>
                <w:szCs w:val="22"/>
              </w:rPr>
              <w:t>nazwa</w:t>
            </w:r>
            <w:proofErr w:type="spellEnd"/>
            <w:r w:rsidR="0095628F" w:rsidRPr="00B32FE5">
              <w:rPr>
                <w:rFonts w:ascii="Arial Narrow" w:hAnsi="Arial Narrow"/>
                <w:bCs/>
                <w:color w:val="000000"/>
                <w:sz w:val="22"/>
                <w:szCs w:val="22"/>
              </w:rPr>
              <w:t xml:space="preserve"> i </w:t>
            </w:r>
            <w:proofErr w:type="spellStart"/>
            <w:r w:rsidR="0095628F" w:rsidRPr="00B32FE5">
              <w:rPr>
                <w:rFonts w:ascii="Arial Narrow" w:hAnsi="Arial Narrow"/>
                <w:bCs/>
                <w:color w:val="000000"/>
                <w:sz w:val="22"/>
                <w:szCs w:val="22"/>
              </w:rPr>
              <w:t>adres</w:t>
            </w:r>
            <w:proofErr w:type="spellEnd"/>
            <w:r w:rsidR="0095628F" w:rsidRPr="00B32FE5">
              <w:rPr>
                <w:rFonts w:ascii="Arial Narrow" w:hAnsi="Arial Narrow"/>
                <w:bCs/>
                <w:color w:val="000000"/>
                <w:sz w:val="22"/>
                <w:szCs w:val="22"/>
              </w:rPr>
              <w:t xml:space="preserve"> </w:t>
            </w:r>
            <w:proofErr w:type="spellStart"/>
            <w:r w:rsidR="0095628F" w:rsidRPr="00B32FE5">
              <w:rPr>
                <w:rFonts w:ascii="Arial Narrow" w:hAnsi="Arial Narrow"/>
                <w:bCs/>
                <w:color w:val="000000"/>
                <w:sz w:val="22"/>
                <w:szCs w:val="22"/>
              </w:rPr>
              <w:t>twojej</w:t>
            </w:r>
            <w:proofErr w:type="spellEnd"/>
            <w:r w:rsidR="0095628F" w:rsidRPr="00B32FE5">
              <w:rPr>
                <w:rFonts w:ascii="Arial Narrow" w:hAnsi="Arial Narrow"/>
                <w:bCs/>
                <w:color w:val="000000"/>
                <w:sz w:val="22"/>
                <w:szCs w:val="22"/>
              </w:rPr>
              <w:t xml:space="preserve"> </w:t>
            </w:r>
            <w:proofErr w:type="spellStart"/>
            <w:r w:rsidR="0095628F" w:rsidRPr="00B32FE5">
              <w:rPr>
                <w:rFonts w:ascii="Arial Narrow" w:hAnsi="Arial Narrow"/>
                <w:bCs/>
                <w:color w:val="000000"/>
                <w:sz w:val="22"/>
                <w:szCs w:val="22"/>
              </w:rPr>
              <w:t>szkoły</w:t>
            </w:r>
            <w:proofErr w:type="spellEnd"/>
          </w:p>
          <w:p w14:paraId="474E8F74"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2BE226E4"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1DFAB2D3"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35AB12C2" w14:textId="48686AD6" w:rsidR="00C16733" w:rsidRPr="00B32FE5" w:rsidRDefault="00C16733" w:rsidP="00C106B5">
            <w:pPr>
              <w:tabs>
                <w:tab w:val="left" w:leader="dot" w:pos="10064"/>
              </w:tabs>
              <w:rPr>
                <w:rFonts w:ascii="Arial Narrow" w:hAnsi="Arial Narrow"/>
                <w:bCs/>
                <w:sz w:val="22"/>
                <w:szCs w:val="22"/>
              </w:rPr>
            </w:pPr>
            <w:r w:rsidRPr="00B32FE5">
              <w:rPr>
                <w:rFonts w:ascii="Arial Narrow" w:hAnsi="Arial Narrow"/>
                <w:bCs/>
                <w:sz w:val="22"/>
                <w:szCs w:val="22"/>
              </w:rPr>
              <w:t xml:space="preserve">Numéro de téléphone </w:t>
            </w:r>
            <w:r w:rsidR="0095628F" w:rsidRPr="00B32FE5">
              <w:rPr>
                <w:rFonts w:ascii="Arial Narrow" w:hAnsi="Arial Narrow"/>
                <w:bCs/>
                <w:sz w:val="22"/>
                <w:szCs w:val="22"/>
              </w:rPr>
              <w:t xml:space="preserve">/ nr </w:t>
            </w:r>
            <w:proofErr w:type="spellStart"/>
            <w:r w:rsidR="0095628F" w:rsidRPr="00B32FE5">
              <w:rPr>
                <w:rFonts w:ascii="Arial Narrow" w:hAnsi="Arial Narrow"/>
                <w:bCs/>
                <w:sz w:val="22"/>
                <w:szCs w:val="22"/>
              </w:rPr>
              <w:t>telefonu</w:t>
            </w:r>
            <w:proofErr w:type="spellEnd"/>
            <w:r w:rsidR="00C106B5" w:rsidRPr="00B32FE5">
              <w:rPr>
                <w:rFonts w:ascii="Arial Narrow" w:hAnsi="Arial Narrow"/>
                <w:bCs/>
                <w:sz w:val="22"/>
                <w:szCs w:val="22"/>
              </w:rPr>
              <w:tab/>
            </w:r>
          </w:p>
          <w:p w14:paraId="0DE8CAC5" w14:textId="77777777" w:rsidR="00C16733" w:rsidRPr="00B32FE5" w:rsidRDefault="00C16733" w:rsidP="00EF54A7">
            <w:pPr>
              <w:tabs>
                <w:tab w:val="left" w:leader="dot" w:pos="10064"/>
              </w:tabs>
              <w:spacing w:line="360" w:lineRule="auto"/>
              <w:rPr>
                <w:rFonts w:ascii="Arial Narrow" w:hAnsi="Arial Narrow"/>
                <w:bCs/>
                <w:sz w:val="22"/>
                <w:szCs w:val="22"/>
              </w:rPr>
            </w:pPr>
          </w:p>
        </w:tc>
      </w:tr>
      <w:tr w:rsidR="00C16733" w:rsidRPr="00897483" w14:paraId="77DA00AA" w14:textId="77777777" w:rsidTr="004F377D">
        <w:trPr>
          <w:trHeight w:val="563"/>
        </w:trPr>
        <w:tc>
          <w:tcPr>
            <w:tcW w:w="10204" w:type="dxa"/>
            <w:shd w:val="clear" w:color="auto" w:fill="auto"/>
          </w:tcPr>
          <w:p w14:paraId="7C61ACDA" w14:textId="77777777" w:rsidR="00B32FE5" w:rsidRPr="007E2903" w:rsidRDefault="00B32FE5" w:rsidP="00C106B5">
            <w:pPr>
              <w:tabs>
                <w:tab w:val="left" w:leader="dot" w:pos="9995"/>
              </w:tabs>
              <w:snapToGrid w:val="0"/>
              <w:spacing w:line="360" w:lineRule="auto"/>
              <w:rPr>
                <w:rFonts w:ascii="Arial Narrow" w:hAnsi="Arial Narrow"/>
                <w:bCs/>
                <w:sz w:val="22"/>
                <w:szCs w:val="22"/>
              </w:rPr>
            </w:pPr>
          </w:p>
          <w:p w14:paraId="1FC58708" w14:textId="4A31351C" w:rsidR="00C16733" w:rsidRPr="00B32FE5" w:rsidRDefault="00C16733" w:rsidP="00B32FE5">
            <w:pPr>
              <w:tabs>
                <w:tab w:val="left" w:leader="dot" w:pos="9995"/>
              </w:tabs>
              <w:snapToGrid w:val="0"/>
              <w:spacing w:line="360" w:lineRule="auto"/>
              <w:rPr>
                <w:rFonts w:ascii="Arial Narrow" w:hAnsi="Arial Narrow"/>
                <w:bCs/>
                <w:sz w:val="22"/>
                <w:szCs w:val="22"/>
                <w:lang w:val="pl-PL"/>
              </w:rPr>
            </w:pPr>
            <w:r w:rsidRPr="00B32FE5">
              <w:rPr>
                <w:rFonts w:ascii="Arial Narrow" w:hAnsi="Arial Narrow"/>
                <w:bCs/>
                <w:sz w:val="22"/>
                <w:szCs w:val="22"/>
                <w:lang w:val="pl-PL"/>
              </w:rPr>
              <w:t xml:space="preserve">Ta classe actuelle  </w:t>
            </w:r>
            <w:r w:rsidR="0095628F" w:rsidRPr="00B32FE5">
              <w:rPr>
                <w:rFonts w:ascii="Arial Narrow" w:hAnsi="Arial Narrow"/>
                <w:bCs/>
                <w:sz w:val="22"/>
                <w:szCs w:val="22"/>
                <w:lang w:val="pl-PL"/>
              </w:rPr>
              <w:t>/ do której uczęszczasz klasy?</w:t>
            </w:r>
            <w:r w:rsidR="00C106B5" w:rsidRPr="00B32FE5">
              <w:rPr>
                <w:rFonts w:ascii="Arial Narrow" w:hAnsi="Arial Narrow"/>
                <w:bCs/>
                <w:sz w:val="22"/>
                <w:szCs w:val="22"/>
                <w:lang w:val="pl-PL"/>
              </w:rPr>
              <w:tab/>
            </w:r>
          </w:p>
        </w:tc>
      </w:tr>
      <w:tr w:rsidR="00C16733" w:rsidRPr="00897483" w14:paraId="7E055255" w14:textId="77777777" w:rsidTr="004F377D">
        <w:tc>
          <w:tcPr>
            <w:tcW w:w="10204" w:type="dxa"/>
            <w:shd w:val="clear" w:color="auto" w:fill="auto"/>
          </w:tcPr>
          <w:p w14:paraId="17F83BB2" w14:textId="77777777" w:rsidR="00B32FE5" w:rsidRDefault="00B32FE5">
            <w:pPr>
              <w:snapToGrid w:val="0"/>
              <w:spacing w:line="360" w:lineRule="auto"/>
              <w:rPr>
                <w:rFonts w:ascii="Arial Narrow" w:hAnsi="Arial Narrow"/>
                <w:bCs/>
                <w:sz w:val="22"/>
                <w:szCs w:val="22"/>
                <w:lang w:val="pl-PL"/>
              </w:rPr>
            </w:pPr>
          </w:p>
          <w:p w14:paraId="015873E5" w14:textId="5CCF4E35" w:rsidR="00C16733" w:rsidRPr="00B32FE5" w:rsidRDefault="00C16733">
            <w:pPr>
              <w:snapToGrid w:val="0"/>
              <w:spacing w:line="360" w:lineRule="auto"/>
              <w:rPr>
                <w:rFonts w:ascii="Arial Narrow" w:hAnsi="Arial Narrow"/>
                <w:bCs/>
                <w:sz w:val="22"/>
                <w:szCs w:val="22"/>
                <w:lang w:val="pl-PL"/>
              </w:rPr>
            </w:pPr>
            <w:r w:rsidRPr="00B32FE5">
              <w:rPr>
                <w:rFonts w:ascii="Arial Narrow" w:hAnsi="Arial Narrow"/>
                <w:bCs/>
                <w:sz w:val="22"/>
                <w:szCs w:val="22"/>
                <w:lang w:val="pl-PL"/>
              </w:rPr>
              <w:t xml:space="preserve">Langues vivantes apprises </w:t>
            </w:r>
            <w:r w:rsidR="0095628F" w:rsidRPr="00B32FE5">
              <w:rPr>
                <w:rFonts w:ascii="Arial Narrow" w:hAnsi="Arial Narrow"/>
                <w:bCs/>
                <w:sz w:val="22"/>
                <w:szCs w:val="22"/>
                <w:lang w:val="pl-PL"/>
              </w:rPr>
              <w:t>/ jakich uczysz się języków obcych</w:t>
            </w:r>
            <w:r w:rsidR="00884E47" w:rsidRPr="00B32FE5">
              <w:rPr>
                <w:rFonts w:ascii="Arial Narrow" w:hAnsi="Arial Narrow"/>
                <w:bCs/>
                <w:sz w:val="22"/>
                <w:szCs w:val="22"/>
                <w:lang w:val="pl-PL"/>
              </w:rPr>
              <w:t xml:space="preserve"> i od ilu lat</w:t>
            </w:r>
            <w:r w:rsidR="0095628F" w:rsidRPr="00B32FE5">
              <w:rPr>
                <w:rFonts w:ascii="Arial Narrow" w:hAnsi="Arial Narrow"/>
                <w:bCs/>
                <w:sz w:val="22"/>
                <w:szCs w:val="22"/>
                <w:lang w:val="pl-PL"/>
              </w:rPr>
              <w:t>?</w:t>
            </w:r>
          </w:p>
          <w:p w14:paraId="3962CEAA" w14:textId="26370820" w:rsidR="00C16733" w:rsidRPr="00B32FE5" w:rsidRDefault="00C16733" w:rsidP="00C106B5">
            <w:pPr>
              <w:tabs>
                <w:tab w:val="left" w:leader="dot" w:pos="3616"/>
                <w:tab w:val="left" w:leader="dot" w:pos="5317"/>
              </w:tabs>
              <w:spacing w:line="360" w:lineRule="auto"/>
              <w:rPr>
                <w:rFonts w:ascii="Arial Narrow" w:hAnsi="Arial Narrow"/>
                <w:bCs/>
                <w:sz w:val="22"/>
                <w:szCs w:val="22"/>
                <w:lang w:val="pl-PL"/>
              </w:rPr>
            </w:pPr>
            <w:r w:rsidRPr="00B32FE5">
              <w:rPr>
                <w:rFonts w:ascii="Arial Narrow" w:hAnsi="Arial Narrow"/>
                <w:bCs/>
                <w:sz w:val="22"/>
                <w:szCs w:val="22"/>
                <w:lang w:val="pl-PL"/>
              </w:rPr>
              <w:t xml:space="preserve">LV1 </w:t>
            </w:r>
            <w:r w:rsidR="0095628F" w:rsidRPr="00B32FE5">
              <w:rPr>
                <w:rFonts w:ascii="Arial Narrow" w:hAnsi="Arial Narrow"/>
                <w:bCs/>
                <w:sz w:val="22"/>
                <w:szCs w:val="22"/>
                <w:lang w:val="pl-PL"/>
              </w:rPr>
              <w:t>/ pierwszy język</w:t>
            </w:r>
            <w:r w:rsidRPr="00B32FE5">
              <w:rPr>
                <w:rFonts w:ascii="Arial Narrow" w:hAnsi="Arial Narrow"/>
                <w:bCs/>
                <w:i/>
                <w:sz w:val="22"/>
                <w:szCs w:val="22"/>
                <w:lang w:val="pl-PL"/>
              </w:rPr>
              <w:t xml:space="preserve"> </w:t>
            </w:r>
            <w:r w:rsidRPr="00B32FE5">
              <w:rPr>
                <w:rFonts w:ascii="Arial Narrow" w:hAnsi="Arial Narrow"/>
                <w:bCs/>
                <w:sz w:val="22"/>
                <w:szCs w:val="22"/>
                <w:lang w:val="pl-PL"/>
              </w:rPr>
              <w:t xml:space="preserve"> </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t xml:space="preserve"> </w:t>
            </w:r>
            <w:r w:rsidRPr="00B32FE5">
              <w:rPr>
                <w:rFonts w:ascii="Arial Narrow" w:hAnsi="Arial Narrow"/>
                <w:bCs/>
                <w:sz w:val="22"/>
                <w:szCs w:val="22"/>
                <w:lang w:val="pl-PL"/>
              </w:rPr>
              <w:t>ans</w:t>
            </w:r>
            <w:r w:rsidR="0095628F" w:rsidRPr="00B32FE5">
              <w:rPr>
                <w:rFonts w:ascii="Arial Narrow" w:hAnsi="Arial Narrow"/>
                <w:bCs/>
                <w:sz w:val="22"/>
                <w:szCs w:val="22"/>
                <w:lang w:val="pl-PL"/>
              </w:rPr>
              <w:t xml:space="preserve"> / lat</w:t>
            </w:r>
          </w:p>
          <w:p w14:paraId="1E9F2BA0" w14:textId="4F2F561E" w:rsidR="00C16733" w:rsidRPr="00B32FE5" w:rsidRDefault="00C16733" w:rsidP="00C106B5">
            <w:pPr>
              <w:tabs>
                <w:tab w:val="left" w:leader="dot" w:pos="3616"/>
                <w:tab w:val="left" w:leader="dot" w:pos="5317"/>
              </w:tabs>
              <w:spacing w:line="360" w:lineRule="auto"/>
              <w:rPr>
                <w:rFonts w:ascii="Arial Narrow" w:hAnsi="Arial Narrow"/>
                <w:bCs/>
                <w:sz w:val="22"/>
                <w:szCs w:val="22"/>
                <w:lang w:val="pl-PL"/>
              </w:rPr>
            </w:pPr>
            <w:r w:rsidRPr="00B32FE5">
              <w:rPr>
                <w:rFonts w:ascii="Arial Narrow" w:hAnsi="Arial Narrow"/>
                <w:bCs/>
                <w:sz w:val="22"/>
                <w:szCs w:val="22"/>
                <w:lang w:val="pl-PL"/>
              </w:rPr>
              <w:t xml:space="preserve">LV2  </w:t>
            </w:r>
            <w:r w:rsidR="0095628F" w:rsidRPr="00B32FE5">
              <w:rPr>
                <w:rFonts w:ascii="Arial Narrow" w:hAnsi="Arial Narrow"/>
                <w:bCs/>
                <w:sz w:val="22"/>
                <w:szCs w:val="22"/>
                <w:lang w:val="pl-PL"/>
              </w:rPr>
              <w:t>/ drugi język</w:t>
            </w:r>
            <w:r w:rsidRPr="00B32FE5">
              <w:rPr>
                <w:rFonts w:ascii="Arial Narrow" w:hAnsi="Arial Narrow"/>
                <w:bCs/>
                <w:sz w:val="22"/>
                <w:szCs w:val="22"/>
                <w:lang w:val="pl-PL"/>
              </w:rPr>
              <w:t xml:space="preserve"> </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 ans</w:t>
            </w:r>
            <w:r w:rsidR="0095628F" w:rsidRPr="00B32FE5">
              <w:rPr>
                <w:rFonts w:ascii="Arial Narrow" w:hAnsi="Arial Narrow"/>
                <w:bCs/>
                <w:sz w:val="22"/>
                <w:szCs w:val="22"/>
                <w:lang w:val="pl-PL"/>
              </w:rPr>
              <w:t xml:space="preserve"> / lat</w:t>
            </w:r>
          </w:p>
          <w:p w14:paraId="5B594C3A" w14:textId="2871A7AC" w:rsidR="00C16733" w:rsidRPr="00B32FE5" w:rsidRDefault="00C16733" w:rsidP="00C106B5">
            <w:pPr>
              <w:tabs>
                <w:tab w:val="left" w:leader="dot" w:pos="3616"/>
                <w:tab w:val="left" w:leader="dot" w:pos="5317"/>
              </w:tabs>
              <w:rPr>
                <w:rFonts w:ascii="Arial Narrow" w:hAnsi="Arial Narrow"/>
                <w:bCs/>
                <w:sz w:val="22"/>
                <w:szCs w:val="22"/>
                <w:lang w:val="pl-PL"/>
              </w:rPr>
            </w:pPr>
            <w:r w:rsidRPr="00B32FE5">
              <w:rPr>
                <w:rFonts w:ascii="Arial Narrow" w:hAnsi="Arial Narrow"/>
                <w:bCs/>
                <w:sz w:val="22"/>
                <w:szCs w:val="22"/>
                <w:lang w:val="pl-PL"/>
              </w:rPr>
              <w:t xml:space="preserve">LV3  </w:t>
            </w:r>
            <w:r w:rsidR="0095628F" w:rsidRPr="00B32FE5">
              <w:rPr>
                <w:rFonts w:ascii="Arial Narrow" w:hAnsi="Arial Narrow"/>
                <w:bCs/>
                <w:sz w:val="22"/>
                <w:szCs w:val="22"/>
                <w:lang w:val="pl-PL"/>
              </w:rPr>
              <w:t>/ trzeci język</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 ans</w:t>
            </w:r>
            <w:r w:rsidR="0095628F" w:rsidRPr="00B32FE5">
              <w:rPr>
                <w:rFonts w:ascii="Arial Narrow" w:hAnsi="Arial Narrow"/>
                <w:bCs/>
                <w:sz w:val="22"/>
                <w:szCs w:val="22"/>
                <w:lang w:val="pl-PL"/>
              </w:rPr>
              <w:t xml:space="preserve"> / lat</w:t>
            </w:r>
          </w:p>
          <w:p w14:paraId="0BCE2244" w14:textId="77777777" w:rsidR="00C16733" w:rsidRPr="00B32FE5" w:rsidRDefault="00C16733">
            <w:pPr>
              <w:rPr>
                <w:rFonts w:ascii="Arial Narrow" w:hAnsi="Arial Narrow"/>
                <w:bCs/>
                <w:sz w:val="22"/>
                <w:szCs w:val="22"/>
                <w:lang w:val="pl-PL"/>
              </w:rPr>
            </w:pPr>
          </w:p>
        </w:tc>
      </w:tr>
    </w:tbl>
    <w:p w14:paraId="6CA217E7" w14:textId="77777777" w:rsidR="00B32FE5" w:rsidRDefault="00B32FE5">
      <w:pPr>
        <w:jc w:val="both"/>
        <w:rPr>
          <w:rFonts w:ascii="Arial Narrow" w:hAnsi="Arial Narrow"/>
          <w:b/>
          <w:sz w:val="22"/>
          <w:szCs w:val="22"/>
          <w:lang w:val="pl-PL"/>
        </w:rPr>
      </w:pPr>
    </w:p>
    <w:p w14:paraId="512999A7" w14:textId="2916D97B" w:rsidR="00C16733" w:rsidRPr="00B32FE5" w:rsidRDefault="00C16733">
      <w:pPr>
        <w:jc w:val="both"/>
        <w:rPr>
          <w:rFonts w:ascii="Arial Narrow" w:hAnsi="Arial Narrow"/>
          <w:b/>
          <w:sz w:val="22"/>
          <w:szCs w:val="22"/>
          <w:lang w:val="pl-PL"/>
        </w:rPr>
      </w:pPr>
      <w:r w:rsidRPr="00B32FE5">
        <w:rPr>
          <w:rFonts w:ascii="Arial Narrow" w:hAnsi="Arial Narrow"/>
          <w:b/>
          <w:sz w:val="22"/>
          <w:szCs w:val="22"/>
          <w:lang w:val="pl-PL"/>
        </w:rPr>
        <w:t>Je m’engage à</w:t>
      </w:r>
      <w:r w:rsidR="008D75F5" w:rsidRPr="00B32FE5">
        <w:rPr>
          <w:rFonts w:ascii="Arial Narrow" w:hAnsi="Arial Narrow"/>
          <w:b/>
          <w:sz w:val="22"/>
          <w:szCs w:val="22"/>
          <w:lang w:val="pl-PL"/>
        </w:rPr>
        <w:t> </w:t>
      </w:r>
      <w:r w:rsidR="0095628F" w:rsidRPr="00B32FE5">
        <w:rPr>
          <w:rFonts w:ascii="Arial Narrow" w:hAnsi="Arial Narrow"/>
          <w:b/>
          <w:sz w:val="22"/>
          <w:szCs w:val="22"/>
          <w:lang w:val="pl-PL"/>
        </w:rPr>
        <w:t>/ zobowiązuję się</w:t>
      </w:r>
      <w:r w:rsidR="004037B1" w:rsidRPr="00B32FE5">
        <w:rPr>
          <w:rFonts w:ascii="Arial Narrow" w:hAnsi="Arial Narrow"/>
          <w:b/>
          <w:sz w:val="22"/>
          <w:szCs w:val="22"/>
          <w:lang w:val="pl-PL"/>
        </w:rPr>
        <w:t xml:space="preserve"> do</w:t>
      </w:r>
      <w:r w:rsidR="008D75F5" w:rsidRPr="00B32FE5">
        <w:rPr>
          <w:rFonts w:ascii="Arial Narrow" w:hAnsi="Arial Narrow"/>
          <w:b/>
          <w:sz w:val="22"/>
          <w:szCs w:val="22"/>
          <w:lang w:val="pl-PL"/>
        </w:rPr>
        <w:t>:</w:t>
      </w:r>
      <w:r w:rsidR="0095628F" w:rsidRPr="00B32FE5">
        <w:rPr>
          <w:rFonts w:ascii="Arial Narrow" w:hAnsi="Arial Narrow"/>
          <w:b/>
          <w:sz w:val="22"/>
          <w:szCs w:val="22"/>
          <w:lang w:val="pl-PL"/>
        </w:rPr>
        <w:t xml:space="preserve"> </w:t>
      </w:r>
    </w:p>
    <w:p w14:paraId="43F888EA" w14:textId="77777777" w:rsidR="00C16733" w:rsidRPr="00B32FE5" w:rsidRDefault="00C16733">
      <w:pPr>
        <w:jc w:val="both"/>
        <w:rPr>
          <w:rFonts w:ascii="Arial Narrow" w:hAnsi="Arial Narrow"/>
          <w:sz w:val="22"/>
          <w:szCs w:val="22"/>
          <w:lang w:val="pl-PL"/>
        </w:rPr>
      </w:pPr>
    </w:p>
    <w:p w14:paraId="30A94C67" w14:textId="7878A37B"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accepter le</w:t>
      </w:r>
      <w:r w:rsidR="000A354B" w:rsidRPr="00B32FE5">
        <w:rPr>
          <w:rFonts w:ascii="Arial Narrow" w:hAnsi="Arial Narrow"/>
          <w:sz w:val="22"/>
          <w:szCs w:val="22"/>
          <w:lang w:val="pl-PL"/>
        </w:rPr>
        <w:t xml:space="preserve"> partenaire qu´on me proposera </w:t>
      </w:r>
      <w:r w:rsidRPr="00B32FE5">
        <w:rPr>
          <w:rFonts w:ascii="Arial Narrow" w:hAnsi="Arial Narrow"/>
          <w:sz w:val="22"/>
          <w:szCs w:val="22"/>
          <w:lang w:val="pl-PL"/>
        </w:rPr>
        <w:t>et faire en sorte que son séjour dans ma famille et dans mon établissement se déroule dans les meilleures conditions.</w:t>
      </w:r>
      <w:r w:rsidR="004037B1" w:rsidRPr="00B32FE5">
        <w:rPr>
          <w:rFonts w:ascii="Arial Narrow" w:hAnsi="Arial Narrow"/>
          <w:sz w:val="22"/>
          <w:szCs w:val="22"/>
          <w:lang w:val="pl-PL"/>
        </w:rPr>
        <w:t xml:space="preserve"> /  zaakceptowania zaproponowanego mi korespondenta oraz </w:t>
      </w:r>
      <w:r w:rsidR="00B32FE5" w:rsidRPr="00B32FE5">
        <w:rPr>
          <w:rFonts w:ascii="Arial Narrow" w:hAnsi="Arial Narrow"/>
          <w:sz w:val="22"/>
          <w:szCs w:val="22"/>
          <w:lang w:val="pl-PL"/>
        </w:rPr>
        <w:t>dołożenia w</w:t>
      </w:r>
      <w:r w:rsidR="00B32FE5">
        <w:rPr>
          <w:rFonts w:ascii="Arial Narrow" w:hAnsi="Arial Narrow"/>
          <w:sz w:val="22"/>
          <w:szCs w:val="22"/>
          <w:lang w:val="pl-PL"/>
        </w:rPr>
        <w:t>szelkich</w:t>
      </w:r>
      <w:r w:rsidR="00B32FE5" w:rsidRPr="00B32FE5">
        <w:rPr>
          <w:rFonts w:ascii="Arial Narrow" w:hAnsi="Arial Narrow"/>
          <w:sz w:val="22"/>
          <w:szCs w:val="22"/>
          <w:lang w:val="pl-PL"/>
        </w:rPr>
        <w:t xml:space="preserve"> starań, by jego pobyt w mojej </w:t>
      </w:r>
      <w:r w:rsidR="004037B1" w:rsidRPr="00B32FE5">
        <w:rPr>
          <w:rFonts w:ascii="Arial Narrow" w:hAnsi="Arial Narrow"/>
          <w:sz w:val="22"/>
          <w:szCs w:val="22"/>
          <w:lang w:val="pl-PL"/>
        </w:rPr>
        <w:t>rodzinie i szkole</w:t>
      </w:r>
      <w:r w:rsidR="00B32FE5" w:rsidRPr="00B32FE5">
        <w:rPr>
          <w:rFonts w:ascii="Arial Narrow" w:hAnsi="Arial Narrow"/>
          <w:sz w:val="22"/>
          <w:szCs w:val="22"/>
          <w:lang w:val="pl-PL"/>
        </w:rPr>
        <w:t xml:space="preserve"> przebiegał w jak najlepszych warunkach</w:t>
      </w:r>
      <w:r w:rsidR="004037B1" w:rsidRPr="00B32FE5">
        <w:rPr>
          <w:rFonts w:ascii="Arial Narrow" w:hAnsi="Arial Narrow"/>
          <w:sz w:val="22"/>
          <w:szCs w:val="22"/>
          <w:lang w:val="pl-PL"/>
        </w:rPr>
        <w:t>.</w:t>
      </w:r>
    </w:p>
    <w:p w14:paraId="0E303BA9" w14:textId="1B570AA8"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prendre contact avec le partenaire et échanger par mail avant le séjour.</w:t>
      </w:r>
      <w:r w:rsidR="004037B1" w:rsidRPr="00B32FE5">
        <w:rPr>
          <w:rFonts w:ascii="Arial Narrow" w:hAnsi="Arial Narrow"/>
          <w:sz w:val="22"/>
          <w:szCs w:val="22"/>
          <w:lang w:val="pl-PL"/>
        </w:rPr>
        <w:t xml:space="preserve"> / nawiązania kontaktu e-mailowego z moim korespondentem przed jego przyjazdem</w:t>
      </w:r>
      <w:r w:rsidR="00B32FE5" w:rsidRPr="00B32FE5">
        <w:rPr>
          <w:rFonts w:ascii="Arial Narrow" w:hAnsi="Arial Narrow"/>
          <w:sz w:val="22"/>
          <w:szCs w:val="22"/>
          <w:lang w:val="pl-PL"/>
        </w:rPr>
        <w:t xml:space="preserve"> na wymian</w:t>
      </w:r>
      <w:r w:rsidR="00B32FE5">
        <w:rPr>
          <w:rFonts w:ascii="Arial Narrow" w:hAnsi="Arial Narrow"/>
          <w:sz w:val="22"/>
          <w:szCs w:val="22"/>
          <w:lang w:val="pl-PL"/>
        </w:rPr>
        <w:t>ę</w:t>
      </w:r>
      <w:r w:rsidR="004037B1" w:rsidRPr="00B32FE5">
        <w:rPr>
          <w:rFonts w:ascii="Arial Narrow" w:hAnsi="Arial Narrow"/>
          <w:sz w:val="22"/>
          <w:szCs w:val="22"/>
          <w:lang w:val="pl-PL"/>
        </w:rPr>
        <w:t>.</w:t>
      </w:r>
    </w:p>
    <w:p w14:paraId="607DE71F" w14:textId="3BFEA625"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respecter</w:t>
      </w:r>
      <w:proofErr w:type="gramEnd"/>
      <w:r w:rsidRPr="00B32FE5">
        <w:rPr>
          <w:rFonts w:ascii="Arial Narrow" w:hAnsi="Arial Narrow"/>
          <w:sz w:val="22"/>
          <w:szCs w:val="22"/>
        </w:rPr>
        <w:t xml:space="preserve"> la législation en vigueur dans le pays partenaire et observer toutes les règles, écrites ou non écrites, en vigueur dans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przestrzegania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prawa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obowiązującego</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kraju</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mo</w:t>
      </w:r>
      <w:r w:rsidR="00627F35" w:rsidRPr="00B32FE5">
        <w:rPr>
          <w:rFonts w:ascii="Arial Narrow" w:hAnsi="Arial Narrow"/>
          <w:sz w:val="22"/>
          <w:szCs w:val="22"/>
        </w:rPr>
        <w:t>j</w:t>
      </w:r>
      <w:r w:rsidR="004037B1" w:rsidRPr="00B32FE5">
        <w:rPr>
          <w:rFonts w:ascii="Arial Narrow" w:hAnsi="Arial Narrow"/>
          <w:sz w:val="22"/>
          <w:szCs w:val="22"/>
        </w:rPr>
        <w:t>ego</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korespondenta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oraz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pisanych</w:t>
      </w:r>
      <w:proofErr w:type="spellEnd"/>
      <w:r w:rsidR="004037B1" w:rsidRPr="00B32FE5">
        <w:rPr>
          <w:rFonts w:ascii="Arial Narrow" w:hAnsi="Arial Narrow"/>
          <w:sz w:val="22"/>
          <w:szCs w:val="22"/>
        </w:rPr>
        <w:t xml:space="preserve"> i </w:t>
      </w:r>
      <w:proofErr w:type="spellStart"/>
      <w:r w:rsidR="004037B1" w:rsidRPr="00B32FE5">
        <w:rPr>
          <w:rFonts w:ascii="Arial Narrow" w:hAnsi="Arial Narrow"/>
          <w:sz w:val="22"/>
          <w:szCs w:val="22"/>
        </w:rPr>
        <w:t>niepisanych</w:t>
      </w:r>
      <w:proofErr w:type="spellEnd"/>
      <w:r w:rsidR="004037B1" w:rsidRPr="00B32FE5">
        <w:rPr>
          <w:rFonts w:ascii="Arial Narrow" w:hAnsi="Arial Narrow"/>
          <w:sz w:val="22"/>
          <w:szCs w:val="22"/>
        </w:rPr>
        <w:t xml:space="preserve"> </w:t>
      </w:r>
      <w:proofErr w:type="spellStart"/>
      <w:r w:rsidR="00E57E38" w:rsidRPr="00B32FE5">
        <w:rPr>
          <w:rFonts w:ascii="Arial Narrow" w:hAnsi="Arial Narrow"/>
          <w:sz w:val="22"/>
          <w:szCs w:val="22"/>
        </w:rPr>
        <w:t>zasad</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obowiązujących</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szkole</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goszczącej</w:t>
      </w:r>
      <w:proofErr w:type="spellEnd"/>
      <w:r w:rsidR="004037B1" w:rsidRPr="00B32FE5">
        <w:rPr>
          <w:rFonts w:ascii="Arial Narrow" w:hAnsi="Arial Narrow"/>
          <w:sz w:val="22"/>
          <w:szCs w:val="22"/>
        </w:rPr>
        <w:t>.</w:t>
      </w:r>
    </w:p>
    <w:p w14:paraId="1D73C207" w14:textId="79BE366E"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suivre</w:t>
      </w:r>
      <w:proofErr w:type="gramEnd"/>
      <w:r w:rsidRPr="00B32FE5">
        <w:rPr>
          <w:rFonts w:ascii="Arial Narrow" w:hAnsi="Arial Narrow"/>
          <w:sz w:val="22"/>
          <w:szCs w:val="22"/>
        </w:rPr>
        <w:t xml:space="preserve"> avec assiduité les enseignements dispensés dans la classe de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pilnego</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uczęszczania</w:t>
      </w:r>
      <w:proofErr w:type="spellEnd"/>
      <w:r w:rsidR="004037B1" w:rsidRPr="00B32FE5">
        <w:rPr>
          <w:rFonts w:ascii="Arial Narrow" w:hAnsi="Arial Narrow"/>
          <w:sz w:val="22"/>
          <w:szCs w:val="22"/>
        </w:rPr>
        <w:t xml:space="preserve"> na </w:t>
      </w:r>
      <w:proofErr w:type="spellStart"/>
      <w:r w:rsidR="004037B1" w:rsidRPr="00B32FE5">
        <w:rPr>
          <w:rFonts w:ascii="Arial Narrow" w:hAnsi="Arial Narrow"/>
          <w:sz w:val="22"/>
          <w:szCs w:val="22"/>
        </w:rPr>
        <w:t>lekcje</w:t>
      </w:r>
      <w:proofErr w:type="spellEnd"/>
      <w:r w:rsidR="004037B1" w:rsidRPr="00B32FE5">
        <w:rPr>
          <w:rFonts w:ascii="Arial Narrow" w:hAnsi="Arial Narrow"/>
          <w:sz w:val="22"/>
          <w:szCs w:val="22"/>
        </w:rPr>
        <w:t xml:space="preserve"> z </w:t>
      </w:r>
      <w:proofErr w:type="spellStart"/>
      <w:r w:rsidR="004037B1" w:rsidRPr="00B32FE5">
        <w:rPr>
          <w:rFonts w:ascii="Arial Narrow" w:hAnsi="Arial Narrow"/>
          <w:sz w:val="22"/>
          <w:szCs w:val="22"/>
        </w:rPr>
        <w:t>klasą</w:t>
      </w:r>
      <w:proofErr w:type="spellEnd"/>
      <w:r w:rsidR="004037B1" w:rsidRPr="00B32FE5">
        <w:rPr>
          <w:rFonts w:ascii="Arial Narrow" w:hAnsi="Arial Narrow"/>
          <w:sz w:val="22"/>
          <w:szCs w:val="22"/>
        </w:rPr>
        <w:t xml:space="preserve">, do </w:t>
      </w:r>
      <w:proofErr w:type="spellStart"/>
      <w:r w:rsidR="004037B1" w:rsidRPr="00B32FE5">
        <w:rPr>
          <w:rFonts w:ascii="Arial Narrow" w:hAnsi="Arial Narrow"/>
          <w:sz w:val="22"/>
          <w:szCs w:val="22"/>
        </w:rPr>
        <w:t>której</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zostanę</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przydzielony</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szkole</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goszczacej</w:t>
      </w:r>
      <w:proofErr w:type="spellEnd"/>
      <w:r w:rsidR="004037B1" w:rsidRPr="00B32FE5">
        <w:rPr>
          <w:rFonts w:ascii="Arial Narrow" w:hAnsi="Arial Narrow"/>
          <w:sz w:val="22"/>
          <w:szCs w:val="22"/>
        </w:rPr>
        <w:t>.</w:t>
      </w:r>
    </w:p>
    <w:p w14:paraId="4EF7147C" w14:textId="2616F6CA"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effectuer</w:t>
      </w:r>
      <w:proofErr w:type="gramEnd"/>
      <w:r w:rsidRPr="00B32FE5">
        <w:rPr>
          <w:rFonts w:ascii="Arial Narrow" w:hAnsi="Arial Narrow"/>
          <w:sz w:val="22"/>
          <w:szCs w:val="22"/>
        </w:rPr>
        <w:t xml:space="preserve"> le travail demandé par les enseignants.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odrabiania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prac</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zadanych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przez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nauczycieli</w:t>
      </w:r>
      <w:proofErr w:type="spellEnd"/>
      <w:r w:rsidR="004037B1" w:rsidRPr="00B32FE5">
        <w:rPr>
          <w:rFonts w:ascii="Arial Narrow" w:hAnsi="Arial Narrow"/>
          <w:sz w:val="22"/>
          <w:szCs w:val="22"/>
        </w:rPr>
        <w:t>.</w:t>
      </w:r>
    </w:p>
    <w:p w14:paraId="78BE5CF5" w14:textId="1FC23D81"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participer</w:t>
      </w:r>
      <w:proofErr w:type="gramEnd"/>
      <w:r w:rsidRPr="00B32FE5">
        <w:rPr>
          <w:rFonts w:ascii="Arial Narrow" w:hAnsi="Arial Narrow"/>
          <w:sz w:val="22"/>
          <w:szCs w:val="22"/>
        </w:rPr>
        <w:t xml:space="preserve"> aux activités organisées par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uczestnictwa</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zajęciach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organizowanych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przez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szkołę</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goszczącą</w:t>
      </w:r>
      <w:proofErr w:type="spellEnd"/>
      <w:r w:rsidR="004037B1" w:rsidRPr="00B32FE5">
        <w:rPr>
          <w:rFonts w:ascii="Arial Narrow" w:hAnsi="Arial Narrow"/>
          <w:sz w:val="22"/>
          <w:szCs w:val="22"/>
        </w:rPr>
        <w:t>.</w:t>
      </w:r>
    </w:p>
    <w:p w14:paraId="57630900" w14:textId="7F16F0E8"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me comporter en hôte respectueux et responsable dans ma famille d’accueil.</w:t>
      </w:r>
      <w:r w:rsidR="004037B1" w:rsidRPr="00B32FE5">
        <w:rPr>
          <w:rFonts w:ascii="Arial Narrow" w:hAnsi="Arial Narrow"/>
          <w:sz w:val="22"/>
          <w:szCs w:val="22"/>
          <w:lang w:val="pl-PL"/>
        </w:rPr>
        <w:t xml:space="preserve"> / zachowywania</w:t>
      </w:r>
      <w:r w:rsidR="00923F7B" w:rsidRPr="00B32FE5">
        <w:rPr>
          <w:rFonts w:ascii="Arial Narrow" w:hAnsi="Arial Narrow"/>
          <w:sz w:val="22"/>
          <w:szCs w:val="22"/>
          <w:lang w:val="pl-PL"/>
        </w:rPr>
        <w:t xml:space="preserve"> s</w:t>
      </w:r>
      <w:r w:rsidR="001337C2" w:rsidRPr="00B32FE5">
        <w:rPr>
          <w:rFonts w:ascii="Arial Narrow" w:hAnsi="Arial Narrow"/>
          <w:sz w:val="22"/>
          <w:szCs w:val="22"/>
          <w:lang w:val="pl-PL"/>
        </w:rPr>
        <w:t>i</w:t>
      </w:r>
      <w:r w:rsidR="00923F7B" w:rsidRPr="00B32FE5">
        <w:rPr>
          <w:rFonts w:ascii="Arial Narrow" w:hAnsi="Arial Narrow"/>
          <w:sz w:val="22"/>
          <w:szCs w:val="22"/>
          <w:lang w:val="pl-PL"/>
        </w:rPr>
        <w:t>ę</w:t>
      </w:r>
      <w:r w:rsidR="004037B1" w:rsidRPr="00B32FE5">
        <w:rPr>
          <w:rFonts w:ascii="Arial Narrow" w:hAnsi="Arial Narrow"/>
          <w:sz w:val="22"/>
          <w:szCs w:val="22"/>
          <w:lang w:val="pl-PL"/>
        </w:rPr>
        <w:t xml:space="preserve"> </w:t>
      </w:r>
      <w:r w:rsidR="00B32FE5">
        <w:rPr>
          <w:rFonts w:ascii="Arial Narrow" w:hAnsi="Arial Narrow"/>
          <w:sz w:val="22"/>
          <w:szCs w:val="22"/>
          <w:lang w:val="pl-PL"/>
        </w:rPr>
        <w:t xml:space="preserve">odpowiedzialnie i z </w:t>
      </w:r>
      <w:r w:rsidR="004037B1" w:rsidRPr="00B32FE5">
        <w:rPr>
          <w:rFonts w:ascii="Arial Narrow" w:hAnsi="Arial Narrow"/>
          <w:sz w:val="22"/>
          <w:szCs w:val="22"/>
          <w:lang w:val="pl-PL"/>
        </w:rPr>
        <w:t xml:space="preserve">szacunkiem </w:t>
      </w:r>
      <w:r w:rsidR="00B32FE5">
        <w:rPr>
          <w:rFonts w:ascii="Arial Narrow" w:hAnsi="Arial Narrow"/>
          <w:sz w:val="22"/>
          <w:szCs w:val="22"/>
          <w:lang w:val="pl-PL"/>
        </w:rPr>
        <w:t>wobec</w:t>
      </w:r>
      <w:r w:rsidR="001337C2" w:rsidRPr="00B32FE5">
        <w:rPr>
          <w:rFonts w:ascii="Arial Narrow" w:hAnsi="Arial Narrow"/>
          <w:sz w:val="22"/>
          <w:szCs w:val="22"/>
          <w:lang w:val="pl-PL"/>
        </w:rPr>
        <w:t xml:space="preserve"> </w:t>
      </w:r>
      <w:r w:rsidR="004037B1" w:rsidRPr="00B32FE5">
        <w:rPr>
          <w:rFonts w:ascii="Arial Narrow" w:hAnsi="Arial Narrow"/>
          <w:sz w:val="22"/>
          <w:szCs w:val="22"/>
          <w:lang w:val="pl-PL"/>
        </w:rPr>
        <w:t xml:space="preserve">rodziny, która będzie </w:t>
      </w:r>
      <w:r w:rsidR="006B7115" w:rsidRPr="00B32FE5">
        <w:rPr>
          <w:rFonts w:ascii="Arial Narrow" w:hAnsi="Arial Narrow"/>
          <w:sz w:val="22"/>
          <w:szCs w:val="22"/>
          <w:lang w:val="pl-PL"/>
        </w:rPr>
        <w:t xml:space="preserve">mnie </w:t>
      </w:r>
      <w:r w:rsidR="004037B1" w:rsidRPr="00B32FE5">
        <w:rPr>
          <w:rFonts w:ascii="Arial Narrow" w:hAnsi="Arial Narrow"/>
          <w:sz w:val="22"/>
          <w:szCs w:val="22"/>
          <w:lang w:val="pl-PL"/>
        </w:rPr>
        <w:t>gościć.</w:t>
      </w:r>
    </w:p>
    <w:p w14:paraId="0D5D370B" w14:textId="77777777" w:rsidR="00C16733" w:rsidRPr="00B32FE5" w:rsidRDefault="00C16733">
      <w:pPr>
        <w:rPr>
          <w:rFonts w:ascii="Arial Narrow" w:hAnsi="Arial Narrow"/>
          <w:sz w:val="22"/>
          <w:szCs w:val="22"/>
          <w:lang w:val="pl-PL"/>
        </w:rPr>
      </w:pPr>
    </w:p>
    <w:p w14:paraId="4C156601" w14:textId="77777777" w:rsidR="00C16733" w:rsidRPr="00B32FE5" w:rsidRDefault="00C16733">
      <w:pPr>
        <w:spacing w:line="360" w:lineRule="auto"/>
        <w:rPr>
          <w:rFonts w:ascii="Arial Narrow" w:hAnsi="Arial Narrow"/>
          <w:sz w:val="22"/>
          <w:szCs w:val="22"/>
          <w:lang w:val="pl-PL"/>
        </w:rPr>
      </w:pPr>
    </w:p>
    <w:p w14:paraId="6BF7195D" w14:textId="025CEEF7" w:rsidR="00C16733" w:rsidRPr="00B32FE5" w:rsidRDefault="008D75F5" w:rsidP="002418E4">
      <w:pPr>
        <w:tabs>
          <w:tab w:val="left" w:leader="dot" w:pos="4678"/>
          <w:tab w:val="left" w:leader="dot" w:pos="9072"/>
        </w:tabs>
        <w:spacing w:line="360" w:lineRule="auto"/>
        <w:rPr>
          <w:rFonts w:ascii="Arial Narrow" w:hAnsi="Arial Narrow"/>
          <w:sz w:val="22"/>
          <w:szCs w:val="22"/>
        </w:rPr>
      </w:pPr>
      <w:r w:rsidRPr="00B32FE5">
        <w:rPr>
          <w:rFonts w:ascii="Arial Narrow" w:hAnsi="Arial Narrow"/>
          <w:sz w:val="22"/>
          <w:szCs w:val="22"/>
          <w:lang w:val="pl-PL"/>
        </w:rPr>
        <w:t xml:space="preserve"> </w:t>
      </w:r>
      <w:r w:rsidRPr="00B32FE5">
        <w:rPr>
          <w:rFonts w:ascii="Arial Narrow" w:hAnsi="Arial Narrow"/>
          <w:sz w:val="22"/>
          <w:szCs w:val="22"/>
        </w:rPr>
        <w:t xml:space="preserve">À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Miejscowość</w:t>
      </w:r>
      <w:proofErr w:type="spellEnd"/>
      <w:r w:rsidR="004037B1" w:rsidRPr="00B32FE5">
        <w:rPr>
          <w:rFonts w:ascii="Arial Narrow" w:hAnsi="Arial Narrow"/>
          <w:sz w:val="22"/>
          <w:szCs w:val="22"/>
        </w:rPr>
        <w:t xml:space="preserve"> </w:t>
      </w:r>
      <w:r w:rsidR="002418E4" w:rsidRPr="00B32FE5">
        <w:rPr>
          <w:rFonts w:ascii="Arial Narrow" w:hAnsi="Arial Narrow"/>
          <w:sz w:val="22"/>
          <w:szCs w:val="22"/>
        </w:rPr>
        <w:tab/>
      </w:r>
      <w:r w:rsidR="00001926" w:rsidRPr="00B32FE5">
        <w:rPr>
          <w:rFonts w:ascii="Arial Narrow" w:hAnsi="Arial Narrow"/>
          <w:sz w:val="22"/>
          <w:szCs w:val="22"/>
        </w:rPr>
        <w:t xml:space="preserve"> le</w:t>
      </w:r>
      <w:r w:rsidR="00C16733" w:rsidRPr="00B32FE5">
        <w:rPr>
          <w:rFonts w:ascii="Arial Narrow" w:hAnsi="Arial Narrow"/>
          <w:sz w:val="22"/>
          <w:szCs w:val="22"/>
        </w:rPr>
        <w:t xml:space="preserve"> </w:t>
      </w:r>
      <w:r w:rsidR="004037B1" w:rsidRPr="00B32FE5">
        <w:rPr>
          <w:rFonts w:ascii="Arial Narrow" w:hAnsi="Arial Narrow"/>
          <w:sz w:val="22"/>
          <w:szCs w:val="22"/>
        </w:rPr>
        <w:t xml:space="preserve">/ data </w:t>
      </w:r>
      <w:r w:rsidR="002418E4" w:rsidRPr="00B32FE5">
        <w:rPr>
          <w:rFonts w:ascii="Arial Narrow" w:hAnsi="Arial Narrow"/>
          <w:sz w:val="22"/>
          <w:szCs w:val="22"/>
        </w:rPr>
        <w:tab/>
      </w:r>
    </w:p>
    <w:p w14:paraId="0194FF4C" w14:textId="77777777" w:rsidR="00C16733" w:rsidRPr="00B32FE5" w:rsidRDefault="00C16733">
      <w:pPr>
        <w:tabs>
          <w:tab w:val="left" w:pos="951"/>
        </w:tabs>
        <w:rPr>
          <w:rFonts w:ascii="Arial Narrow" w:hAnsi="Arial Narrow"/>
          <w:sz w:val="22"/>
          <w:szCs w:val="22"/>
        </w:rPr>
      </w:pPr>
      <w:r w:rsidRPr="00B32FE5">
        <w:rPr>
          <w:rFonts w:ascii="Arial Narrow" w:hAnsi="Arial Narrow"/>
          <w:sz w:val="22"/>
          <w:szCs w:val="22"/>
        </w:rPr>
        <w:t xml:space="preserve"> </w:t>
      </w:r>
    </w:p>
    <w:p w14:paraId="4C12B97C" w14:textId="168CAA79" w:rsidR="00C16733" w:rsidRPr="00B32FE5" w:rsidRDefault="00C16733">
      <w:pPr>
        <w:tabs>
          <w:tab w:val="left" w:pos="951"/>
        </w:tabs>
        <w:rPr>
          <w:rFonts w:ascii="Arial Narrow" w:hAnsi="Arial Narrow"/>
          <w:sz w:val="22"/>
          <w:szCs w:val="22"/>
        </w:rPr>
      </w:pPr>
      <w:r w:rsidRPr="00B32FE5">
        <w:rPr>
          <w:rFonts w:ascii="Arial Narrow" w:hAnsi="Arial Narrow"/>
          <w:sz w:val="22"/>
          <w:szCs w:val="22"/>
        </w:rPr>
        <w:t xml:space="preserve">Signature de l´élève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Podpis</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ucznia</w:t>
      </w:r>
      <w:proofErr w:type="spellEnd"/>
    </w:p>
    <w:p w14:paraId="2D7496E9" w14:textId="77777777" w:rsidR="00923F7B" w:rsidRPr="00161799" w:rsidRDefault="00923F7B">
      <w:pPr>
        <w:tabs>
          <w:tab w:val="left" w:pos="951"/>
        </w:tabs>
        <w:rPr>
          <w:rFonts w:ascii="Arial Narrow" w:hAnsi="Arial Narrow"/>
          <w:sz w:val="22"/>
        </w:rPr>
      </w:pPr>
    </w:p>
    <w:p w14:paraId="0562B0B4" w14:textId="77777777" w:rsidR="00C16733" w:rsidRPr="006B7A9F" w:rsidRDefault="00C16733">
      <w:pPr>
        <w:tabs>
          <w:tab w:val="left" w:pos="951"/>
        </w:tabs>
        <w:rPr>
          <w:rFonts w:ascii="Arial Narrow" w:hAnsi="Arial Narrow"/>
        </w:rPr>
      </w:pPr>
    </w:p>
    <w:tbl>
      <w:tblPr>
        <w:tblW w:w="0" w:type="auto"/>
        <w:tblInd w:w="74" w:type="dxa"/>
        <w:tblLayout w:type="fixed"/>
        <w:tblCellMar>
          <w:left w:w="70" w:type="dxa"/>
          <w:right w:w="70" w:type="dxa"/>
        </w:tblCellMar>
        <w:tblLook w:val="0000" w:firstRow="0" w:lastRow="0" w:firstColumn="0" w:lastColumn="0" w:noHBand="0" w:noVBand="0"/>
      </w:tblPr>
      <w:tblGrid>
        <w:gridCol w:w="10303"/>
      </w:tblGrid>
      <w:tr w:rsidR="000C6597" w:rsidRPr="00FC2587" w14:paraId="4363589F" w14:textId="77777777" w:rsidTr="00E158C7">
        <w:trPr>
          <w:trHeight w:val="286"/>
        </w:trPr>
        <w:tc>
          <w:tcPr>
            <w:tcW w:w="10303" w:type="dxa"/>
            <w:shd w:val="clear" w:color="auto" w:fill="CCFFFF"/>
          </w:tcPr>
          <w:p w14:paraId="3621A27D" w14:textId="3E768E23" w:rsidR="001D7418" w:rsidRPr="00E158C7" w:rsidRDefault="00CA6753" w:rsidP="003F15E8">
            <w:pPr>
              <w:pStyle w:val="Titre7"/>
              <w:tabs>
                <w:tab w:val="clear" w:pos="0"/>
                <w:tab w:val="left" w:leader="dot" w:pos="10057"/>
              </w:tabs>
              <w:snapToGrid w:val="0"/>
              <w:rPr>
                <w:rFonts w:ascii="Arial Narrow" w:hAnsi="Arial Narrow"/>
                <w:i w:val="0"/>
                <w:iCs/>
                <w:sz w:val="26"/>
                <w:szCs w:val="26"/>
                <w:u w:val="single"/>
              </w:rPr>
            </w:pPr>
            <w:r w:rsidRPr="00E158C7">
              <w:rPr>
                <w:rFonts w:ascii="Arial Narrow" w:hAnsi="Arial Narrow"/>
                <w:i w:val="0"/>
                <w:iCs/>
                <w:sz w:val="26"/>
                <w:szCs w:val="26"/>
              </w:rPr>
              <w:lastRenderedPageBreak/>
              <w:t>É</w:t>
            </w:r>
            <w:r w:rsidR="000C6597" w:rsidRPr="00E158C7">
              <w:rPr>
                <w:rFonts w:ascii="Arial Narrow" w:hAnsi="Arial Narrow"/>
                <w:i w:val="0"/>
                <w:iCs/>
                <w:sz w:val="26"/>
                <w:szCs w:val="26"/>
              </w:rPr>
              <w:t xml:space="preserve">valuation du </w:t>
            </w:r>
            <w:r w:rsidR="000368AE" w:rsidRPr="00E158C7">
              <w:rPr>
                <w:rFonts w:ascii="Arial Narrow" w:hAnsi="Arial Narrow"/>
                <w:i w:val="0"/>
                <w:iCs/>
                <w:sz w:val="26"/>
                <w:szCs w:val="26"/>
              </w:rPr>
              <w:t>candi</w:t>
            </w:r>
            <w:r w:rsidR="000368AE">
              <w:rPr>
                <w:rFonts w:ascii="Arial Narrow" w:hAnsi="Arial Narrow"/>
                <w:i w:val="0"/>
                <w:iCs/>
                <w:sz w:val="26"/>
                <w:szCs w:val="26"/>
              </w:rPr>
              <w:t xml:space="preserve">dat par son </w:t>
            </w:r>
            <w:r w:rsidR="003F15E8" w:rsidRPr="00E158C7">
              <w:rPr>
                <w:rFonts w:ascii="Arial Narrow" w:hAnsi="Arial Narrow"/>
                <w:i w:val="0"/>
                <w:iCs/>
                <w:sz w:val="26"/>
                <w:szCs w:val="26"/>
              </w:rPr>
              <w:t xml:space="preserve">professeur </w:t>
            </w:r>
            <w:r w:rsidR="00E2780E" w:rsidRPr="00E158C7">
              <w:rPr>
                <w:rFonts w:ascii="Arial Narrow" w:hAnsi="Arial Narrow"/>
                <w:i w:val="0"/>
                <w:iCs/>
                <w:sz w:val="26"/>
                <w:szCs w:val="26"/>
              </w:rPr>
              <w:t xml:space="preserve">/ </w:t>
            </w:r>
            <w:proofErr w:type="spellStart"/>
            <w:r w:rsidR="00E2780E" w:rsidRPr="00E158C7">
              <w:rPr>
                <w:rFonts w:ascii="Arial Narrow" w:hAnsi="Arial Narrow"/>
                <w:i w:val="0"/>
                <w:iCs/>
                <w:sz w:val="26"/>
                <w:szCs w:val="26"/>
              </w:rPr>
              <w:t>Opinia</w:t>
            </w:r>
            <w:proofErr w:type="spellEnd"/>
            <w:r w:rsidR="00E2780E" w:rsidRPr="00E158C7">
              <w:rPr>
                <w:rFonts w:ascii="Arial Narrow" w:hAnsi="Arial Narrow"/>
                <w:i w:val="0"/>
                <w:iCs/>
                <w:sz w:val="26"/>
                <w:szCs w:val="26"/>
              </w:rPr>
              <w:t xml:space="preserve"> </w:t>
            </w:r>
            <w:proofErr w:type="spellStart"/>
            <w:r w:rsidR="00FC2587" w:rsidRPr="00E158C7">
              <w:rPr>
                <w:rFonts w:ascii="Arial Narrow" w:hAnsi="Arial Narrow"/>
                <w:i w:val="0"/>
                <w:iCs/>
                <w:sz w:val="26"/>
                <w:szCs w:val="26"/>
              </w:rPr>
              <w:t>nauczyciela</w:t>
            </w:r>
            <w:proofErr w:type="spellEnd"/>
            <w:r w:rsidR="00FC2587" w:rsidRPr="00E158C7">
              <w:rPr>
                <w:rFonts w:ascii="Arial Narrow" w:hAnsi="Arial Narrow"/>
                <w:i w:val="0"/>
                <w:iCs/>
                <w:sz w:val="26"/>
                <w:szCs w:val="26"/>
              </w:rPr>
              <w:t xml:space="preserve"> </w:t>
            </w:r>
            <w:r w:rsidR="00184AFD" w:rsidRPr="00E158C7">
              <w:rPr>
                <w:rFonts w:ascii="Arial Narrow" w:hAnsi="Arial Narrow"/>
                <w:i w:val="0"/>
                <w:iCs/>
                <w:sz w:val="26"/>
                <w:szCs w:val="26"/>
              </w:rPr>
              <w:t xml:space="preserve">o </w:t>
            </w:r>
            <w:proofErr w:type="spellStart"/>
            <w:r w:rsidR="00184AFD" w:rsidRPr="00E158C7">
              <w:rPr>
                <w:rFonts w:ascii="Arial Narrow" w:hAnsi="Arial Narrow"/>
                <w:i w:val="0"/>
                <w:iCs/>
                <w:sz w:val="26"/>
                <w:szCs w:val="26"/>
              </w:rPr>
              <w:t>kandydacie</w:t>
            </w:r>
            <w:proofErr w:type="spellEnd"/>
          </w:p>
        </w:tc>
      </w:tr>
      <w:tr w:rsidR="00160C04" w:rsidRPr="006B7A9F" w14:paraId="45899A51" w14:textId="77777777" w:rsidTr="00CC5E22">
        <w:trPr>
          <w:trHeight w:val="4037"/>
        </w:trPr>
        <w:tc>
          <w:tcPr>
            <w:tcW w:w="10303" w:type="dxa"/>
            <w:shd w:val="clear" w:color="auto" w:fill="auto"/>
          </w:tcPr>
          <w:p w14:paraId="51B83B25" w14:textId="42A23A5B" w:rsidR="00160C04" w:rsidRPr="0080365B" w:rsidRDefault="00160C04" w:rsidP="00E158C7">
            <w:pPr>
              <w:pStyle w:val="Titre7"/>
              <w:tabs>
                <w:tab w:val="clear" w:pos="0"/>
                <w:tab w:val="left" w:leader="dot" w:pos="10057"/>
              </w:tabs>
              <w:spacing w:before="120" w:line="360" w:lineRule="auto"/>
              <w:rPr>
                <w:rFonts w:ascii="Arial Narrow" w:hAnsi="Arial Narrow"/>
                <w:b w:val="0"/>
                <w:i w:val="0"/>
                <w:szCs w:val="22"/>
              </w:rPr>
            </w:pPr>
            <w:r w:rsidRPr="0080365B">
              <w:rPr>
                <w:rFonts w:ascii="Arial Narrow" w:hAnsi="Arial Narrow"/>
                <w:b w:val="0"/>
                <w:i w:val="0"/>
                <w:szCs w:val="22"/>
              </w:rPr>
              <w:t xml:space="preserve">Appréciation globale sur les résultats scolaires de l’élève </w:t>
            </w:r>
            <w:r w:rsidR="00B656B4" w:rsidRPr="0080365B">
              <w:rPr>
                <w:rFonts w:ascii="Arial Narrow" w:hAnsi="Arial Narrow"/>
                <w:b w:val="0"/>
                <w:i w:val="0"/>
                <w:szCs w:val="22"/>
              </w:rPr>
              <w:t xml:space="preserve">/ </w:t>
            </w:r>
            <w:proofErr w:type="spellStart"/>
            <w:r w:rsidR="00B656B4" w:rsidRPr="0080365B">
              <w:rPr>
                <w:rFonts w:ascii="Arial Narrow" w:hAnsi="Arial Narrow"/>
                <w:b w:val="0"/>
                <w:i w:val="0"/>
                <w:szCs w:val="22"/>
              </w:rPr>
              <w:t>Ogólna</w:t>
            </w:r>
            <w:proofErr w:type="spellEnd"/>
            <w:r w:rsidR="00B656B4" w:rsidRPr="0080365B">
              <w:rPr>
                <w:rFonts w:ascii="Arial Narrow" w:hAnsi="Arial Narrow"/>
                <w:b w:val="0"/>
                <w:i w:val="0"/>
                <w:szCs w:val="22"/>
              </w:rPr>
              <w:t xml:space="preserve"> </w:t>
            </w:r>
            <w:proofErr w:type="spellStart"/>
            <w:r w:rsidR="00B656B4" w:rsidRPr="0080365B">
              <w:rPr>
                <w:rFonts w:ascii="Arial Narrow" w:hAnsi="Arial Narrow"/>
                <w:b w:val="0"/>
                <w:i w:val="0"/>
                <w:szCs w:val="22"/>
              </w:rPr>
              <w:t>ocena</w:t>
            </w:r>
            <w:proofErr w:type="spellEnd"/>
            <w:r w:rsidR="00B656B4" w:rsidRPr="0080365B">
              <w:rPr>
                <w:rFonts w:ascii="Arial Narrow" w:hAnsi="Arial Narrow"/>
                <w:b w:val="0"/>
                <w:i w:val="0"/>
                <w:szCs w:val="22"/>
              </w:rPr>
              <w:t xml:space="preserve"> </w:t>
            </w:r>
            <w:proofErr w:type="spellStart"/>
            <w:r w:rsidR="000C0DBD" w:rsidRPr="0080365B">
              <w:rPr>
                <w:rFonts w:ascii="Arial Narrow" w:hAnsi="Arial Narrow"/>
                <w:b w:val="0"/>
                <w:i w:val="0"/>
                <w:szCs w:val="22"/>
              </w:rPr>
              <w:t>wyników</w:t>
            </w:r>
            <w:proofErr w:type="spellEnd"/>
            <w:r w:rsidR="000C0DBD" w:rsidRPr="0080365B">
              <w:rPr>
                <w:rFonts w:ascii="Arial Narrow" w:hAnsi="Arial Narrow"/>
                <w:b w:val="0"/>
                <w:i w:val="0"/>
                <w:szCs w:val="22"/>
              </w:rPr>
              <w:t xml:space="preserve"> w </w:t>
            </w:r>
            <w:proofErr w:type="spellStart"/>
            <w:r w:rsidR="000C0DBD" w:rsidRPr="0080365B">
              <w:rPr>
                <w:rFonts w:ascii="Arial Narrow" w:hAnsi="Arial Narrow"/>
                <w:b w:val="0"/>
                <w:i w:val="0"/>
                <w:szCs w:val="22"/>
              </w:rPr>
              <w:t>nauce</w:t>
            </w:r>
            <w:proofErr w:type="spellEnd"/>
            <w:r w:rsidR="000C0DBD" w:rsidRPr="0080365B">
              <w:rPr>
                <w:rFonts w:ascii="Arial Narrow" w:hAnsi="Arial Narrow"/>
                <w:b w:val="0"/>
                <w:i w:val="0"/>
                <w:szCs w:val="22"/>
              </w:rPr>
              <w:t xml:space="preserve"> </w:t>
            </w:r>
          </w:p>
          <w:p w14:paraId="23C1CA9E"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5C86D082"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3AFA0583"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24B236DA" w14:textId="57F5587D" w:rsidR="00160C04" w:rsidRPr="0080365B" w:rsidRDefault="00160C04" w:rsidP="00CC5E22">
            <w:pPr>
              <w:tabs>
                <w:tab w:val="left" w:leader="dot" w:pos="10057"/>
              </w:tabs>
              <w:rPr>
                <w:rFonts w:ascii="Arial Narrow" w:hAnsi="Arial Narrow"/>
                <w:sz w:val="22"/>
                <w:szCs w:val="22"/>
                <w:lang w:val="pl-PL"/>
              </w:rPr>
            </w:pPr>
            <w:r w:rsidRPr="0080365B">
              <w:rPr>
                <w:rFonts w:ascii="Arial Narrow" w:hAnsi="Arial Narrow"/>
                <w:sz w:val="22"/>
                <w:szCs w:val="22"/>
                <w:lang w:val="pl-PL"/>
              </w:rPr>
              <w:t>Aptitude de l’élève à participer à l’échange (personnalité, comportement, faculté d’adaptation)</w:t>
            </w:r>
            <w:r w:rsidR="000C0DBD" w:rsidRPr="0080365B">
              <w:rPr>
                <w:rFonts w:ascii="Arial Narrow" w:hAnsi="Arial Narrow"/>
                <w:sz w:val="22"/>
                <w:szCs w:val="22"/>
                <w:lang w:val="pl-PL"/>
              </w:rPr>
              <w:t xml:space="preserve"> / </w:t>
            </w:r>
            <w:r w:rsidR="001337C2" w:rsidRPr="0080365B">
              <w:rPr>
                <w:rFonts w:ascii="Arial Narrow" w:hAnsi="Arial Narrow"/>
                <w:sz w:val="22"/>
                <w:szCs w:val="22"/>
                <w:lang w:val="pl-PL"/>
              </w:rPr>
              <w:t>ocena predyspozycji</w:t>
            </w:r>
            <w:r w:rsidR="000C0DBD" w:rsidRPr="0080365B">
              <w:rPr>
                <w:rFonts w:ascii="Arial Narrow" w:hAnsi="Arial Narrow"/>
                <w:sz w:val="22"/>
                <w:szCs w:val="22"/>
                <w:lang w:val="pl-PL"/>
              </w:rPr>
              <w:t xml:space="preserve"> ucznia do udziału w wymianie (pod kątem</w:t>
            </w:r>
            <w:r w:rsidR="00184AFD" w:rsidRPr="0080365B">
              <w:rPr>
                <w:rFonts w:ascii="Arial Narrow" w:hAnsi="Arial Narrow"/>
                <w:sz w:val="22"/>
                <w:szCs w:val="22"/>
                <w:lang w:val="pl-PL"/>
              </w:rPr>
              <w:t xml:space="preserve"> jego</w:t>
            </w:r>
            <w:r w:rsidR="000C0DBD" w:rsidRPr="0080365B">
              <w:rPr>
                <w:rFonts w:ascii="Arial Narrow" w:hAnsi="Arial Narrow"/>
                <w:sz w:val="22"/>
                <w:szCs w:val="22"/>
                <w:lang w:val="pl-PL"/>
              </w:rPr>
              <w:t xml:space="preserve"> osobowości, zachowania i </w:t>
            </w:r>
            <w:r w:rsidR="00133FB1" w:rsidRPr="0080365B">
              <w:rPr>
                <w:rFonts w:ascii="Arial Narrow" w:hAnsi="Arial Narrow"/>
                <w:sz w:val="22"/>
                <w:szCs w:val="22"/>
                <w:lang w:val="pl-PL"/>
              </w:rPr>
              <w:t>zdolności przystosowania</w:t>
            </w:r>
            <w:r w:rsidR="000C0DBD" w:rsidRPr="0080365B">
              <w:rPr>
                <w:rFonts w:ascii="Arial Narrow" w:hAnsi="Arial Narrow"/>
                <w:sz w:val="22"/>
                <w:szCs w:val="22"/>
                <w:lang w:val="pl-PL"/>
              </w:rPr>
              <w:t>)</w:t>
            </w:r>
          </w:p>
          <w:p w14:paraId="63EF0EE0" w14:textId="77777777" w:rsidR="00160C04" w:rsidRPr="0080365B" w:rsidRDefault="00160C04" w:rsidP="00E158C7">
            <w:pPr>
              <w:tabs>
                <w:tab w:val="left" w:leader="dot" w:pos="10057"/>
              </w:tabs>
              <w:spacing w:before="120" w:line="360" w:lineRule="auto"/>
              <w:rPr>
                <w:rFonts w:ascii="Arial Narrow" w:hAnsi="Arial Narrow"/>
                <w:sz w:val="22"/>
                <w:szCs w:val="22"/>
                <w:lang w:val="pl-PL"/>
              </w:rPr>
            </w:pPr>
            <w:r w:rsidRPr="0080365B">
              <w:rPr>
                <w:rFonts w:ascii="Arial Narrow" w:hAnsi="Arial Narrow"/>
                <w:sz w:val="22"/>
                <w:szCs w:val="22"/>
                <w:lang w:val="pl-PL"/>
              </w:rPr>
              <w:tab/>
            </w:r>
          </w:p>
          <w:p w14:paraId="651AA4BA"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4A2E6F5A"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55005AD4" w14:textId="77777777" w:rsidR="000368AE" w:rsidRPr="0080365B" w:rsidRDefault="000368AE" w:rsidP="000368AE">
            <w:pPr>
              <w:pStyle w:val="Titre7"/>
              <w:tabs>
                <w:tab w:val="clear" w:pos="0"/>
                <w:tab w:val="left" w:leader="dot" w:pos="10057"/>
              </w:tabs>
              <w:spacing w:before="120" w:line="360" w:lineRule="auto"/>
              <w:rPr>
                <w:rFonts w:ascii="Arial Narrow" w:hAnsi="Arial Narrow"/>
                <w:b w:val="0"/>
                <w:i w:val="0"/>
                <w:szCs w:val="22"/>
                <w:lang w:val="pl-PL"/>
              </w:rPr>
            </w:pPr>
            <w:r w:rsidRPr="0080365B">
              <w:rPr>
                <w:rFonts w:ascii="Arial Narrow" w:hAnsi="Arial Narrow"/>
                <w:b w:val="0"/>
                <w:i w:val="0"/>
                <w:szCs w:val="22"/>
                <w:lang w:val="pl-PL"/>
              </w:rPr>
              <w:t xml:space="preserve">Nom du professeur / Imię i nazwisko nauczyciela: </w:t>
            </w:r>
            <w:r w:rsidRPr="0080365B">
              <w:rPr>
                <w:rFonts w:ascii="Arial Narrow" w:hAnsi="Arial Narrow"/>
                <w:b w:val="0"/>
                <w:i w:val="0"/>
                <w:szCs w:val="22"/>
                <w:lang w:val="pl-PL"/>
              </w:rPr>
              <w:tab/>
            </w:r>
          </w:p>
          <w:p w14:paraId="7272AC3B" w14:textId="08172D91" w:rsidR="00160C04" w:rsidRPr="0080365B" w:rsidRDefault="00160C04" w:rsidP="000863E9">
            <w:pPr>
              <w:tabs>
                <w:tab w:val="left" w:leader="dot" w:pos="10057"/>
              </w:tabs>
              <w:spacing w:line="360" w:lineRule="auto"/>
              <w:rPr>
                <w:rFonts w:ascii="Arial Narrow" w:hAnsi="Arial Narrow"/>
                <w:sz w:val="22"/>
                <w:szCs w:val="22"/>
              </w:rPr>
            </w:pPr>
            <w:r w:rsidRPr="0080365B">
              <w:rPr>
                <w:rFonts w:ascii="Arial Narrow" w:hAnsi="Arial Narrow"/>
                <w:sz w:val="22"/>
                <w:szCs w:val="22"/>
              </w:rPr>
              <w:t xml:space="preserve">Signature </w:t>
            </w:r>
            <w:r w:rsidR="000C0DBD" w:rsidRPr="0080365B">
              <w:rPr>
                <w:rFonts w:ascii="Arial Narrow" w:hAnsi="Arial Narrow"/>
                <w:sz w:val="22"/>
                <w:szCs w:val="22"/>
              </w:rPr>
              <w:t xml:space="preserve">/ </w:t>
            </w:r>
            <w:proofErr w:type="spellStart"/>
            <w:r w:rsidR="000C0DBD" w:rsidRPr="0080365B">
              <w:rPr>
                <w:rFonts w:ascii="Arial Narrow" w:hAnsi="Arial Narrow"/>
                <w:sz w:val="22"/>
                <w:szCs w:val="22"/>
              </w:rPr>
              <w:t>Podpis</w:t>
            </w:r>
            <w:proofErr w:type="spellEnd"/>
          </w:p>
          <w:p w14:paraId="0523B2A8" w14:textId="77777777" w:rsidR="00160C04" w:rsidRPr="0080365B" w:rsidRDefault="00160C04" w:rsidP="00574122">
            <w:pPr>
              <w:pStyle w:val="Titre7"/>
              <w:tabs>
                <w:tab w:val="clear" w:pos="0"/>
                <w:tab w:val="left" w:leader="dot" w:pos="10057"/>
              </w:tabs>
              <w:snapToGrid w:val="0"/>
              <w:rPr>
                <w:rFonts w:ascii="Arial Narrow" w:hAnsi="Arial Narrow"/>
                <w:i w:val="0"/>
                <w:szCs w:val="22"/>
                <w:u w:val="single"/>
              </w:rPr>
            </w:pPr>
          </w:p>
        </w:tc>
      </w:tr>
      <w:tr w:rsidR="000C6597" w:rsidRPr="0080365B" w14:paraId="3F1B8DE0" w14:textId="77777777" w:rsidTr="0078730B">
        <w:trPr>
          <w:trHeight w:val="311"/>
        </w:trPr>
        <w:tc>
          <w:tcPr>
            <w:tcW w:w="10303" w:type="dxa"/>
            <w:shd w:val="clear" w:color="auto" w:fill="CCFFFF"/>
          </w:tcPr>
          <w:p w14:paraId="4AF1F39C" w14:textId="19BA103A" w:rsidR="001D7418" w:rsidRPr="0080365B" w:rsidRDefault="00CA6753" w:rsidP="0043722E">
            <w:pPr>
              <w:pStyle w:val="Titre7"/>
              <w:tabs>
                <w:tab w:val="clear" w:pos="0"/>
                <w:tab w:val="left" w:leader="dot" w:pos="10057"/>
              </w:tabs>
              <w:snapToGrid w:val="0"/>
              <w:rPr>
                <w:rFonts w:ascii="Arial Narrow" w:hAnsi="Arial Narrow"/>
                <w:bCs/>
                <w:i w:val="0"/>
                <w:iCs/>
                <w:szCs w:val="22"/>
                <w:u w:val="single"/>
                <w:lang w:val="pl-PL"/>
              </w:rPr>
            </w:pPr>
            <w:r w:rsidRPr="0080365B">
              <w:rPr>
                <w:rFonts w:ascii="Arial Narrow" w:hAnsi="Arial Narrow"/>
                <w:i w:val="0"/>
                <w:iCs/>
                <w:szCs w:val="22"/>
                <w:lang w:val="pl-PL"/>
              </w:rPr>
              <w:t>É</w:t>
            </w:r>
            <w:r w:rsidR="000C6597" w:rsidRPr="0080365B">
              <w:rPr>
                <w:rFonts w:ascii="Arial Narrow" w:hAnsi="Arial Narrow"/>
                <w:i w:val="0"/>
                <w:iCs/>
                <w:szCs w:val="22"/>
                <w:lang w:val="pl-PL"/>
              </w:rPr>
              <w:t>valuatio</w:t>
            </w:r>
            <w:r w:rsidR="0043722E" w:rsidRPr="0080365B">
              <w:rPr>
                <w:rFonts w:ascii="Arial Narrow" w:hAnsi="Arial Narrow"/>
                <w:i w:val="0"/>
                <w:iCs/>
                <w:szCs w:val="22"/>
                <w:lang w:val="pl-PL"/>
              </w:rPr>
              <w:t>n des compétences linguistiques</w:t>
            </w:r>
            <w:r w:rsidR="000C0DBD" w:rsidRPr="0080365B">
              <w:rPr>
                <w:rFonts w:ascii="Arial Narrow" w:hAnsi="Arial Narrow"/>
                <w:i w:val="0"/>
                <w:iCs/>
                <w:szCs w:val="22"/>
                <w:lang w:val="pl-PL"/>
              </w:rPr>
              <w:t xml:space="preserve"> / Ocena umiejętności językowch</w:t>
            </w:r>
            <w:r w:rsidR="00184AFD" w:rsidRPr="0080365B">
              <w:rPr>
                <w:rFonts w:ascii="Arial Narrow" w:hAnsi="Arial Narrow"/>
                <w:i w:val="0"/>
                <w:iCs/>
                <w:szCs w:val="22"/>
                <w:lang w:val="pl-PL"/>
              </w:rPr>
              <w:t xml:space="preserve"> kandydata</w:t>
            </w:r>
            <w:r w:rsidR="00506FCD" w:rsidRPr="0080365B">
              <w:rPr>
                <w:rFonts w:ascii="Arial Narrow" w:hAnsi="Arial Narrow"/>
                <w:i w:val="0"/>
                <w:iCs/>
                <w:szCs w:val="22"/>
                <w:lang w:val="pl-PL"/>
              </w:rPr>
              <w:t xml:space="preserve"> (</w:t>
            </w:r>
            <w:r w:rsidR="0080365B">
              <w:rPr>
                <w:rFonts w:ascii="Arial Narrow" w:hAnsi="Arial Narrow"/>
                <w:i w:val="0"/>
                <w:iCs/>
                <w:szCs w:val="22"/>
                <w:lang w:val="pl-PL"/>
              </w:rPr>
              <w:t xml:space="preserve">wymagany </w:t>
            </w:r>
            <w:r w:rsidR="0080365B" w:rsidRPr="0080365B">
              <w:rPr>
                <w:rFonts w:ascii="Arial Narrow" w:hAnsi="Arial Narrow"/>
                <w:i w:val="0"/>
                <w:iCs/>
                <w:szCs w:val="22"/>
                <w:lang w:val="pl-PL"/>
              </w:rPr>
              <w:t xml:space="preserve">poziom </w:t>
            </w:r>
            <w:r w:rsidR="00506FCD" w:rsidRPr="0080365B">
              <w:rPr>
                <w:rFonts w:ascii="Arial Narrow" w:hAnsi="Arial Narrow"/>
                <w:i w:val="0"/>
                <w:iCs/>
                <w:szCs w:val="22"/>
                <w:lang w:val="pl-PL"/>
              </w:rPr>
              <w:t>min. A2+/B1)</w:t>
            </w:r>
          </w:p>
        </w:tc>
      </w:tr>
      <w:tr w:rsidR="00160C04" w:rsidRPr="006B7A9F" w14:paraId="1E72616B" w14:textId="77777777" w:rsidTr="00E158C7">
        <w:trPr>
          <w:trHeight w:val="2503"/>
        </w:trPr>
        <w:tc>
          <w:tcPr>
            <w:tcW w:w="10303" w:type="dxa"/>
            <w:shd w:val="clear" w:color="auto" w:fill="auto"/>
          </w:tcPr>
          <w:p w14:paraId="1F1E9AED" w14:textId="77777777" w:rsidR="00160C04" w:rsidRPr="0080365B" w:rsidRDefault="00160C04" w:rsidP="00905263">
            <w:pPr>
              <w:tabs>
                <w:tab w:val="left" w:leader="dot" w:pos="10057"/>
              </w:tabs>
              <w:spacing w:before="240" w:line="360" w:lineRule="auto"/>
              <w:rPr>
                <w:rFonts w:ascii="Arial Narrow" w:hAnsi="Arial Narrow"/>
                <w:sz w:val="22"/>
                <w:szCs w:val="22"/>
                <w:lang w:val="pl-PL"/>
              </w:rPr>
            </w:pPr>
            <w:r w:rsidRPr="0080365B">
              <w:rPr>
                <w:rFonts w:ascii="Arial Narrow" w:hAnsi="Arial Narrow"/>
                <w:sz w:val="22"/>
                <w:szCs w:val="22"/>
                <w:lang w:val="pl-PL"/>
              </w:rPr>
              <w:tab/>
            </w:r>
          </w:p>
          <w:p w14:paraId="742A33B0"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120DCC9E"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6786F550" w14:textId="77777777" w:rsidR="000368AE" w:rsidRPr="0080365B" w:rsidRDefault="000368AE" w:rsidP="000368AE">
            <w:pPr>
              <w:pStyle w:val="Titre7"/>
              <w:tabs>
                <w:tab w:val="clear" w:pos="0"/>
                <w:tab w:val="left" w:leader="dot" w:pos="10057"/>
              </w:tabs>
              <w:spacing w:before="120" w:line="360" w:lineRule="auto"/>
              <w:rPr>
                <w:rFonts w:ascii="Arial Narrow" w:hAnsi="Arial Narrow"/>
                <w:b w:val="0"/>
                <w:i w:val="0"/>
                <w:szCs w:val="22"/>
                <w:lang w:val="pl-PL"/>
              </w:rPr>
            </w:pPr>
            <w:r w:rsidRPr="0080365B">
              <w:rPr>
                <w:rFonts w:ascii="Arial Narrow" w:hAnsi="Arial Narrow"/>
                <w:b w:val="0"/>
                <w:i w:val="0"/>
                <w:szCs w:val="22"/>
                <w:lang w:val="pl-PL"/>
              </w:rPr>
              <w:t xml:space="preserve">Nom du professeur / Imię i nazwisko nauczyciela: </w:t>
            </w:r>
            <w:r w:rsidRPr="0080365B">
              <w:rPr>
                <w:rFonts w:ascii="Arial Narrow" w:hAnsi="Arial Narrow"/>
                <w:b w:val="0"/>
                <w:i w:val="0"/>
                <w:szCs w:val="22"/>
                <w:lang w:val="pl-PL"/>
              </w:rPr>
              <w:tab/>
            </w:r>
          </w:p>
          <w:p w14:paraId="366F8F9B" w14:textId="4D5DC266" w:rsidR="00160C04" w:rsidRPr="0080365B" w:rsidRDefault="00160C04" w:rsidP="000863E9">
            <w:pPr>
              <w:tabs>
                <w:tab w:val="left" w:leader="dot" w:pos="10057"/>
              </w:tabs>
              <w:snapToGrid w:val="0"/>
              <w:spacing w:line="360" w:lineRule="auto"/>
              <w:rPr>
                <w:rFonts w:ascii="Arial Narrow" w:hAnsi="Arial Narrow"/>
                <w:bCs/>
                <w:sz w:val="22"/>
                <w:szCs w:val="22"/>
              </w:rPr>
            </w:pPr>
            <w:r w:rsidRPr="0080365B">
              <w:rPr>
                <w:rFonts w:ascii="Arial Narrow" w:hAnsi="Arial Narrow"/>
                <w:bCs/>
                <w:sz w:val="22"/>
                <w:szCs w:val="22"/>
              </w:rPr>
              <w:t xml:space="preserve">Signature </w:t>
            </w:r>
            <w:r w:rsidR="000C0DBD" w:rsidRPr="0080365B">
              <w:rPr>
                <w:rFonts w:ascii="Arial Narrow" w:hAnsi="Arial Narrow"/>
                <w:bCs/>
                <w:sz w:val="22"/>
                <w:szCs w:val="22"/>
              </w:rPr>
              <w:t xml:space="preserve">/ </w:t>
            </w:r>
            <w:proofErr w:type="spellStart"/>
            <w:r w:rsidR="000C0DBD" w:rsidRPr="0080365B">
              <w:rPr>
                <w:rFonts w:ascii="Arial Narrow" w:hAnsi="Arial Narrow"/>
                <w:bCs/>
                <w:sz w:val="22"/>
                <w:szCs w:val="22"/>
              </w:rPr>
              <w:t>Podpis</w:t>
            </w:r>
            <w:proofErr w:type="spellEnd"/>
          </w:p>
          <w:p w14:paraId="70E50EB6" w14:textId="77777777" w:rsidR="00160C04" w:rsidRPr="0080365B" w:rsidRDefault="00160C04" w:rsidP="00574122">
            <w:pPr>
              <w:pStyle w:val="Titre7"/>
              <w:tabs>
                <w:tab w:val="clear" w:pos="0"/>
                <w:tab w:val="left" w:leader="dot" w:pos="10057"/>
              </w:tabs>
              <w:snapToGrid w:val="0"/>
              <w:spacing w:line="360" w:lineRule="auto"/>
              <w:rPr>
                <w:rFonts w:ascii="Arial Narrow" w:hAnsi="Arial Narrow"/>
                <w:bCs/>
                <w:i w:val="0"/>
                <w:szCs w:val="22"/>
                <w:u w:val="single"/>
              </w:rPr>
            </w:pPr>
          </w:p>
        </w:tc>
      </w:tr>
      <w:tr w:rsidR="000C6597" w:rsidRPr="0080365B" w14:paraId="71AC93B1" w14:textId="77777777" w:rsidTr="00E158C7">
        <w:trPr>
          <w:trHeight w:val="305"/>
        </w:trPr>
        <w:tc>
          <w:tcPr>
            <w:tcW w:w="10303" w:type="dxa"/>
            <w:shd w:val="clear" w:color="auto" w:fill="CCFFFF"/>
          </w:tcPr>
          <w:p w14:paraId="250FFEBE" w14:textId="054D107B" w:rsidR="000C6597" w:rsidRPr="0080365B" w:rsidRDefault="0078730B" w:rsidP="00160C04">
            <w:pPr>
              <w:snapToGrid w:val="0"/>
              <w:rPr>
                <w:rFonts w:ascii="Arial Narrow" w:hAnsi="Arial Narrow"/>
                <w:b/>
                <w:sz w:val="26"/>
                <w:szCs w:val="26"/>
              </w:rPr>
            </w:pPr>
            <w:r w:rsidRPr="0080365B">
              <w:rPr>
                <w:rFonts w:ascii="Arial Narrow" w:hAnsi="Arial Narrow"/>
                <w:b/>
                <w:sz w:val="26"/>
                <w:szCs w:val="26"/>
              </w:rPr>
              <w:t>P</w:t>
            </w:r>
            <w:r w:rsidR="000C6597" w:rsidRPr="0080365B">
              <w:rPr>
                <w:rFonts w:ascii="Arial Narrow" w:hAnsi="Arial Narrow"/>
                <w:b/>
                <w:sz w:val="26"/>
                <w:szCs w:val="26"/>
              </w:rPr>
              <w:t xml:space="preserve">rofesseur </w:t>
            </w:r>
            <w:r w:rsidR="007762D6" w:rsidRPr="0080365B">
              <w:rPr>
                <w:rFonts w:ascii="Arial Narrow" w:hAnsi="Arial Narrow"/>
                <w:b/>
                <w:sz w:val="26"/>
                <w:szCs w:val="26"/>
              </w:rPr>
              <w:t xml:space="preserve">tuteur de </w:t>
            </w:r>
            <w:proofErr w:type="gramStart"/>
            <w:r w:rsidR="007762D6" w:rsidRPr="0080365B">
              <w:rPr>
                <w:rFonts w:ascii="Arial Narrow" w:hAnsi="Arial Narrow"/>
                <w:b/>
                <w:sz w:val="26"/>
                <w:szCs w:val="26"/>
              </w:rPr>
              <w:t xml:space="preserve">l’échange </w:t>
            </w:r>
            <w:r w:rsidR="000C0DBD" w:rsidRPr="0080365B">
              <w:rPr>
                <w:rFonts w:ascii="Arial Narrow" w:hAnsi="Arial Narrow"/>
                <w:b/>
                <w:sz w:val="26"/>
                <w:szCs w:val="26"/>
              </w:rPr>
              <w:t xml:space="preserve"> /</w:t>
            </w:r>
            <w:proofErr w:type="gram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opiekun</w:t>
            </w:r>
            <w:proofErr w:type="spell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wymiany</w:t>
            </w:r>
            <w:proofErr w:type="spell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nauczyciel</w:t>
            </w:r>
            <w:proofErr w:type="spellEnd"/>
            <w:r w:rsidR="000C0DBD" w:rsidRPr="0080365B">
              <w:rPr>
                <w:rFonts w:ascii="Arial Narrow" w:hAnsi="Arial Narrow"/>
                <w:b/>
                <w:sz w:val="26"/>
                <w:szCs w:val="26"/>
              </w:rPr>
              <w:t xml:space="preserve"> </w:t>
            </w:r>
            <w:proofErr w:type="spellStart"/>
            <w:r w:rsidR="000368AE" w:rsidRPr="0080365B">
              <w:rPr>
                <w:rFonts w:ascii="Arial Narrow" w:hAnsi="Arial Narrow"/>
                <w:b/>
                <w:sz w:val="26"/>
                <w:szCs w:val="26"/>
              </w:rPr>
              <w:t>francuskojęzyczny</w:t>
            </w:r>
            <w:proofErr w:type="spellEnd"/>
            <w:r w:rsidR="000C0DBD" w:rsidRPr="0080365B">
              <w:rPr>
                <w:rFonts w:ascii="Arial Narrow" w:hAnsi="Arial Narrow"/>
                <w:b/>
                <w:sz w:val="26"/>
                <w:szCs w:val="26"/>
              </w:rPr>
              <w:t>)</w:t>
            </w:r>
          </w:p>
        </w:tc>
      </w:tr>
      <w:tr w:rsidR="00160C04" w:rsidRPr="006B7A9F" w14:paraId="62BB928A" w14:textId="77777777" w:rsidTr="003603BC">
        <w:trPr>
          <w:trHeight w:val="2549"/>
        </w:trPr>
        <w:tc>
          <w:tcPr>
            <w:tcW w:w="10303" w:type="dxa"/>
            <w:shd w:val="clear" w:color="auto" w:fill="auto"/>
          </w:tcPr>
          <w:p w14:paraId="281C3104" w14:textId="02CA6065" w:rsidR="00160C04" w:rsidRPr="0080365B" w:rsidRDefault="00160C04" w:rsidP="00E158C7">
            <w:pPr>
              <w:pStyle w:val="Corpsdetexte22"/>
              <w:tabs>
                <w:tab w:val="left" w:leader="dot" w:pos="9991"/>
              </w:tabs>
              <w:spacing w:before="240" w:line="240" w:lineRule="auto"/>
              <w:rPr>
                <w:rFonts w:ascii="Arial Narrow" w:hAnsi="Arial Narrow"/>
                <w:bCs/>
                <w:sz w:val="22"/>
                <w:szCs w:val="22"/>
                <w:lang w:val="pl-PL"/>
              </w:rPr>
            </w:pPr>
            <w:r w:rsidRPr="0080365B">
              <w:rPr>
                <w:rFonts w:ascii="Arial Narrow" w:hAnsi="Arial Narrow"/>
                <w:bCs/>
                <w:sz w:val="22"/>
                <w:szCs w:val="22"/>
                <w:lang w:val="pl-PL"/>
              </w:rPr>
              <w:t xml:space="preserve">Nom </w:t>
            </w:r>
            <w:r w:rsidR="00995EA6" w:rsidRPr="0080365B">
              <w:rPr>
                <w:rFonts w:ascii="Arial Narrow" w:hAnsi="Arial Narrow"/>
                <w:bCs/>
                <w:sz w:val="22"/>
                <w:szCs w:val="22"/>
                <w:lang w:val="pl-PL"/>
              </w:rPr>
              <w:t xml:space="preserve">/ </w:t>
            </w:r>
            <w:r w:rsidR="0000345F" w:rsidRPr="0080365B">
              <w:rPr>
                <w:rFonts w:ascii="Arial Narrow" w:hAnsi="Arial Narrow"/>
                <w:bCs/>
                <w:sz w:val="22"/>
                <w:szCs w:val="22"/>
                <w:lang w:val="pl-PL"/>
              </w:rPr>
              <w:t>Imię i n</w:t>
            </w:r>
            <w:r w:rsidR="00995EA6" w:rsidRPr="0080365B">
              <w:rPr>
                <w:rFonts w:ascii="Arial Narrow" w:hAnsi="Arial Narrow"/>
                <w:bCs/>
                <w:sz w:val="22"/>
                <w:szCs w:val="22"/>
                <w:lang w:val="pl-PL"/>
              </w:rPr>
              <w:t>azwisko</w:t>
            </w:r>
            <w:r w:rsidR="000368AE" w:rsidRPr="0080365B">
              <w:rPr>
                <w:rFonts w:ascii="Arial Narrow" w:hAnsi="Arial Narrow"/>
                <w:bCs/>
                <w:sz w:val="22"/>
                <w:szCs w:val="22"/>
                <w:lang w:val="pl-PL"/>
              </w:rPr>
              <w:t>:</w:t>
            </w:r>
            <w:r w:rsidRPr="0080365B">
              <w:rPr>
                <w:rFonts w:ascii="Arial Narrow" w:hAnsi="Arial Narrow"/>
                <w:bCs/>
                <w:sz w:val="22"/>
                <w:szCs w:val="22"/>
                <w:lang w:val="pl-PL"/>
              </w:rPr>
              <w:tab/>
            </w:r>
          </w:p>
          <w:p w14:paraId="5C9121CB" w14:textId="2554AAFD" w:rsidR="00160C04" w:rsidRPr="0080365B" w:rsidRDefault="00160C04" w:rsidP="003D5387">
            <w:pPr>
              <w:pStyle w:val="Corpsdetexte22"/>
              <w:tabs>
                <w:tab w:val="left" w:leader="dot" w:pos="9991"/>
              </w:tabs>
              <w:spacing w:before="120" w:line="240" w:lineRule="auto"/>
              <w:rPr>
                <w:rFonts w:ascii="Arial Narrow" w:hAnsi="Arial Narrow"/>
                <w:bCs/>
                <w:sz w:val="22"/>
                <w:szCs w:val="22"/>
                <w:lang w:val="pl-PL"/>
              </w:rPr>
            </w:pPr>
            <w:r w:rsidRPr="0080365B">
              <w:rPr>
                <w:rFonts w:ascii="Arial Narrow" w:hAnsi="Arial Narrow"/>
                <w:bCs/>
                <w:sz w:val="22"/>
                <w:szCs w:val="22"/>
                <w:lang w:val="pl-PL"/>
              </w:rPr>
              <w:t xml:space="preserve">Courriel </w:t>
            </w:r>
            <w:r w:rsidR="00995EA6" w:rsidRPr="0080365B">
              <w:rPr>
                <w:rFonts w:ascii="Arial Narrow" w:hAnsi="Arial Narrow"/>
                <w:bCs/>
                <w:sz w:val="22"/>
                <w:szCs w:val="22"/>
                <w:lang w:val="pl-PL"/>
              </w:rPr>
              <w:t xml:space="preserve">/ e-mail: </w:t>
            </w:r>
            <w:r w:rsidRPr="0080365B">
              <w:rPr>
                <w:rFonts w:ascii="Arial Narrow" w:hAnsi="Arial Narrow"/>
                <w:bCs/>
                <w:sz w:val="22"/>
                <w:szCs w:val="22"/>
                <w:lang w:val="pl-PL"/>
              </w:rPr>
              <w:tab/>
            </w:r>
          </w:p>
          <w:p w14:paraId="6D68E3CE" w14:textId="6818889A" w:rsidR="00E5547B" w:rsidRPr="007E2903" w:rsidRDefault="00160C04" w:rsidP="003D5387">
            <w:pPr>
              <w:tabs>
                <w:tab w:val="left" w:leader="dot" w:pos="9991"/>
              </w:tabs>
              <w:snapToGrid w:val="0"/>
              <w:spacing w:before="120"/>
              <w:rPr>
                <w:rFonts w:ascii="Arial Narrow" w:hAnsi="Arial Narrow"/>
                <w:sz w:val="22"/>
                <w:szCs w:val="22"/>
                <w:lang w:val="pl-PL"/>
              </w:rPr>
            </w:pPr>
            <w:r w:rsidRPr="007E2903">
              <w:rPr>
                <w:rFonts w:ascii="Arial Narrow" w:hAnsi="Arial Narrow"/>
                <w:bCs/>
                <w:color w:val="000000"/>
                <w:sz w:val="22"/>
                <w:szCs w:val="22"/>
                <w:lang w:val="pl-PL"/>
              </w:rPr>
              <w:t xml:space="preserve">Téléphone </w:t>
            </w:r>
            <w:r w:rsidR="000368AE" w:rsidRPr="007E2903">
              <w:rPr>
                <w:rFonts w:ascii="Arial Narrow" w:hAnsi="Arial Narrow"/>
                <w:bCs/>
                <w:color w:val="000000"/>
                <w:sz w:val="22"/>
                <w:szCs w:val="22"/>
                <w:lang w:val="pl-PL"/>
              </w:rPr>
              <w:t>portable</w:t>
            </w:r>
            <w:r w:rsidR="000368AE" w:rsidRPr="007E2903">
              <w:rPr>
                <w:rFonts w:ascii="Arial Narrow" w:hAnsi="Arial Narrow"/>
                <w:bCs/>
                <w:sz w:val="22"/>
                <w:szCs w:val="22"/>
                <w:lang w:val="pl-PL"/>
              </w:rPr>
              <w:t xml:space="preserve"> </w:t>
            </w:r>
            <w:r w:rsidR="00995EA6" w:rsidRPr="007E2903">
              <w:rPr>
                <w:rFonts w:ascii="Arial Narrow" w:hAnsi="Arial Narrow"/>
                <w:bCs/>
                <w:sz w:val="22"/>
                <w:szCs w:val="22"/>
                <w:lang w:val="pl-PL"/>
              </w:rPr>
              <w:t xml:space="preserve">/ telefon </w:t>
            </w:r>
            <w:r w:rsidR="000368AE" w:rsidRPr="007E2903">
              <w:rPr>
                <w:rFonts w:ascii="Arial Narrow" w:hAnsi="Arial Narrow"/>
                <w:bCs/>
                <w:sz w:val="22"/>
                <w:szCs w:val="22"/>
                <w:lang w:val="pl-PL"/>
              </w:rPr>
              <w:t>komórkowy</w:t>
            </w:r>
            <w:r w:rsidRPr="007E2903">
              <w:rPr>
                <w:rFonts w:ascii="Arial Narrow" w:hAnsi="Arial Narrow"/>
                <w:bCs/>
                <w:sz w:val="22"/>
                <w:szCs w:val="22"/>
                <w:lang w:val="pl-PL"/>
              </w:rPr>
              <w:t>:</w:t>
            </w:r>
            <w:r w:rsidRPr="007E2903">
              <w:rPr>
                <w:rFonts w:ascii="Arial Narrow" w:hAnsi="Arial Narrow"/>
                <w:b/>
                <w:sz w:val="22"/>
                <w:szCs w:val="22"/>
                <w:lang w:val="pl-PL"/>
              </w:rPr>
              <w:t xml:space="preserve"> </w:t>
            </w:r>
            <w:r w:rsidRPr="007E2903">
              <w:rPr>
                <w:rFonts w:ascii="Arial Narrow" w:hAnsi="Arial Narrow"/>
                <w:sz w:val="22"/>
                <w:szCs w:val="22"/>
                <w:lang w:val="pl-PL"/>
              </w:rPr>
              <w:tab/>
            </w:r>
          </w:p>
          <w:p w14:paraId="30CD322C" w14:textId="77777777" w:rsidR="005A46A2" w:rsidRPr="007E2903" w:rsidRDefault="005A46A2" w:rsidP="003D5387">
            <w:pPr>
              <w:tabs>
                <w:tab w:val="left" w:leader="dot" w:pos="9991"/>
              </w:tabs>
              <w:snapToGrid w:val="0"/>
              <w:spacing w:before="120"/>
              <w:rPr>
                <w:rFonts w:ascii="Arial Narrow" w:hAnsi="Arial Narrow"/>
                <w:sz w:val="22"/>
                <w:szCs w:val="22"/>
                <w:lang w:val="pl-PL"/>
              </w:rPr>
            </w:pPr>
          </w:p>
          <w:p w14:paraId="1DBD3619" w14:textId="77777777" w:rsidR="0078730B" w:rsidRPr="007E2903" w:rsidRDefault="0078730B" w:rsidP="0078730B">
            <w:pPr>
              <w:tabs>
                <w:tab w:val="left" w:pos="0"/>
              </w:tabs>
              <w:snapToGrid w:val="0"/>
              <w:rPr>
                <w:rFonts w:ascii="Arial Narrow" w:hAnsi="Arial Narrow"/>
                <w:b/>
                <w:sz w:val="22"/>
                <w:szCs w:val="22"/>
                <w:u w:val="single"/>
                <w:lang w:val="pl-PL"/>
              </w:rPr>
            </w:pPr>
            <w:r w:rsidRPr="007E2903">
              <w:rPr>
                <w:rFonts w:ascii="Arial Narrow" w:hAnsi="Arial Narrow"/>
                <w:b/>
                <w:sz w:val="22"/>
                <w:szCs w:val="22"/>
                <w:u w:val="single"/>
                <w:lang w:val="pl-PL"/>
              </w:rPr>
              <w:t>Avis du Chef d’établissement / Opinia dyrektora szkoły</w:t>
            </w:r>
          </w:p>
          <w:p w14:paraId="35E80A73" w14:textId="7B04AF04" w:rsidR="0078730B" w:rsidRPr="007E2903" w:rsidRDefault="0078730B" w:rsidP="0078730B">
            <w:pPr>
              <w:pStyle w:val="Corpsdetexte21"/>
              <w:snapToGrid w:val="0"/>
              <w:rPr>
                <w:rFonts w:ascii="Arial Narrow" w:hAnsi="Arial Narrow"/>
                <w:szCs w:val="22"/>
                <w:lang w:val="pl-PL"/>
              </w:rPr>
            </w:pPr>
            <w:r w:rsidRPr="007E2903">
              <w:rPr>
                <w:rFonts w:ascii="Arial Narrow" w:hAnsi="Arial Narrow"/>
                <w:szCs w:val="22"/>
                <w:lang w:val="pl-PL"/>
              </w:rPr>
              <w:t xml:space="preserve">L’avis favorable est lié à l’engagement de la part de l’établissement d’accueillir le correspondant pendant toute la durée de son séjour, d’assurer sa scolarisation selon les conditions en vigueur et </w:t>
            </w:r>
            <w:r w:rsidRPr="007E2903">
              <w:rPr>
                <w:rFonts w:ascii="Arial Narrow" w:hAnsi="Arial Narrow"/>
                <w:color w:val="000000"/>
                <w:szCs w:val="22"/>
                <w:lang w:val="pl-PL"/>
              </w:rPr>
              <w:t>de l’intégrer à la vie de l’établissement</w:t>
            </w:r>
            <w:r w:rsidRPr="007E2903">
              <w:rPr>
                <w:rFonts w:ascii="Arial Narrow" w:hAnsi="Arial Narrow"/>
                <w:szCs w:val="22"/>
                <w:lang w:val="pl-PL"/>
              </w:rPr>
              <w:t xml:space="preserve">. / </w:t>
            </w:r>
            <w:r w:rsidR="0080365B" w:rsidRPr="007E2903">
              <w:rPr>
                <w:rFonts w:ascii="Arial Narrow" w:hAnsi="Arial Narrow"/>
                <w:szCs w:val="22"/>
                <w:lang w:val="pl-PL"/>
              </w:rPr>
              <w:t xml:space="preserve">wydanie </w:t>
            </w:r>
            <w:r w:rsidRPr="007E2903">
              <w:rPr>
                <w:rFonts w:ascii="Arial Narrow" w:hAnsi="Arial Narrow"/>
                <w:szCs w:val="22"/>
                <w:lang w:val="pl-PL"/>
              </w:rPr>
              <w:t>pozytywn</w:t>
            </w:r>
            <w:r w:rsidR="0080365B" w:rsidRPr="007E2903">
              <w:rPr>
                <w:rFonts w:ascii="Arial Narrow" w:hAnsi="Arial Narrow"/>
                <w:szCs w:val="22"/>
                <w:lang w:val="pl-PL"/>
              </w:rPr>
              <w:t>ej</w:t>
            </w:r>
            <w:r w:rsidRPr="007E2903">
              <w:rPr>
                <w:rFonts w:ascii="Arial Narrow" w:hAnsi="Arial Narrow"/>
                <w:szCs w:val="22"/>
                <w:lang w:val="pl-PL"/>
              </w:rPr>
              <w:t xml:space="preserve"> opini</w:t>
            </w:r>
            <w:r w:rsidR="0080365B" w:rsidRPr="007E2903">
              <w:rPr>
                <w:rFonts w:ascii="Arial Narrow" w:hAnsi="Arial Narrow"/>
                <w:szCs w:val="22"/>
                <w:lang w:val="pl-PL"/>
              </w:rPr>
              <w:t>i jest równoznaczne ze z</w:t>
            </w:r>
            <w:r w:rsidRPr="007E2903">
              <w:rPr>
                <w:rFonts w:ascii="Arial Narrow" w:hAnsi="Arial Narrow"/>
                <w:szCs w:val="22"/>
                <w:lang w:val="pl-PL"/>
              </w:rPr>
              <w:t>obowiązanie</w:t>
            </w:r>
            <w:r w:rsidR="0080365B" w:rsidRPr="007E2903">
              <w:rPr>
                <w:rFonts w:ascii="Arial Narrow" w:hAnsi="Arial Narrow"/>
                <w:szCs w:val="22"/>
                <w:lang w:val="pl-PL"/>
              </w:rPr>
              <w:t>m</w:t>
            </w:r>
            <w:r w:rsidRPr="007E2903">
              <w:rPr>
                <w:rFonts w:ascii="Arial Narrow" w:hAnsi="Arial Narrow"/>
                <w:szCs w:val="22"/>
                <w:lang w:val="pl-PL"/>
              </w:rPr>
              <w:t xml:space="preserve"> się szkoły do przyjęcia korespondenta na cały czas trwania jego pobytu, zapewnienia mu nauki w szkole na obowiązujących </w:t>
            </w:r>
            <w:r w:rsidR="0080365B" w:rsidRPr="007E2903">
              <w:rPr>
                <w:rFonts w:ascii="Arial Narrow" w:hAnsi="Arial Narrow"/>
                <w:szCs w:val="22"/>
                <w:lang w:val="pl-PL"/>
              </w:rPr>
              <w:t>zasadach</w:t>
            </w:r>
            <w:r w:rsidRPr="007E2903">
              <w:rPr>
                <w:rFonts w:ascii="Arial Narrow" w:hAnsi="Arial Narrow"/>
                <w:szCs w:val="22"/>
                <w:lang w:val="pl-PL"/>
              </w:rPr>
              <w:t xml:space="preserve"> i włączenia go w życie szkoły.</w:t>
            </w:r>
          </w:p>
          <w:p w14:paraId="21E5ABEE" w14:textId="77777777" w:rsidR="0078730B" w:rsidRPr="007E2903" w:rsidRDefault="0078730B" w:rsidP="0078730B">
            <w:pPr>
              <w:pStyle w:val="Corpsdetexte21"/>
              <w:snapToGrid w:val="0"/>
              <w:rPr>
                <w:rFonts w:ascii="Arial Narrow" w:hAnsi="Arial Narrow"/>
                <w:szCs w:val="22"/>
                <w:lang w:val="pl-PL"/>
              </w:rPr>
            </w:pPr>
          </w:p>
          <w:p w14:paraId="03018E40" w14:textId="77777777" w:rsidR="0078730B" w:rsidRPr="0080365B" w:rsidRDefault="0078730B" w:rsidP="0078730B">
            <w:pPr>
              <w:tabs>
                <w:tab w:val="left" w:pos="994"/>
                <w:tab w:val="left" w:pos="5880"/>
              </w:tabs>
              <w:rPr>
                <w:rFonts w:ascii="Arial Narrow" w:hAnsi="Arial Narrow"/>
                <w:sz w:val="22"/>
                <w:szCs w:val="22"/>
              </w:rPr>
            </w:pPr>
            <w:r w:rsidRPr="007E2903">
              <w:rPr>
                <w:rFonts w:ascii="Arial Narrow" w:hAnsi="Arial Narrow"/>
                <w:sz w:val="22"/>
                <w:szCs w:val="22"/>
                <w:lang w:val="pl-PL"/>
              </w:rPr>
              <w:tab/>
            </w:r>
            <w:sdt>
              <w:sdtPr>
                <w:rPr>
                  <w:rFonts w:ascii="Arial Narrow" w:eastAsia="MS Gothic" w:hAnsi="Arial Narrow"/>
                  <w:sz w:val="22"/>
                  <w:szCs w:val="22"/>
                </w:rPr>
                <w:id w:val="332268255"/>
                <w14:checkbox>
                  <w14:checked w14:val="0"/>
                  <w14:checkedState w14:val="2612" w14:font="MS Gothic"/>
                  <w14:uncheckedState w14:val="2610" w14:font="MS Gothic"/>
                </w14:checkbox>
              </w:sdtPr>
              <w:sdtEndPr/>
              <w:sdtContent>
                <w:r w:rsidRPr="0080365B">
                  <w:rPr>
                    <w:rFonts w:ascii="Segoe UI Symbol" w:eastAsia="MS Gothic" w:hAnsi="Segoe UI Symbol" w:cs="Segoe UI Symbol"/>
                    <w:sz w:val="22"/>
                    <w:szCs w:val="22"/>
                  </w:rPr>
                  <w:t>☐</w:t>
                </w:r>
              </w:sdtContent>
            </w:sdt>
            <w:r w:rsidRPr="0080365B">
              <w:rPr>
                <w:rFonts w:ascii="Arial Narrow" w:hAnsi="Arial Narrow"/>
                <w:sz w:val="22"/>
                <w:szCs w:val="22"/>
              </w:rPr>
              <w:t xml:space="preserve"> Avis favorable / </w:t>
            </w:r>
            <w:proofErr w:type="spellStart"/>
            <w:r w:rsidRPr="0080365B">
              <w:rPr>
                <w:rFonts w:ascii="Arial Narrow" w:hAnsi="Arial Narrow"/>
                <w:sz w:val="22"/>
                <w:szCs w:val="22"/>
              </w:rPr>
              <w:t>opinia</w:t>
            </w:r>
            <w:proofErr w:type="spellEnd"/>
            <w:r w:rsidRPr="0080365B">
              <w:rPr>
                <w:rFonts w:ascii="Arial Narrow" w:hAnsi="Arial Narrow"/>
                <w:sz w:val="22"/>
                <w:szCs w:val="22"/>
              </w:rPr>
              <w:t xml:space="preserve"> </w:t>
            </w:r>
            <w:proofErr w:type="spellStart"/>
            <w:r w:rsidRPr="0080365B">
              <w:rPr>
                <w:rFonts w:ascii="Arial Narrow" w:hAnsi="Arial Narrow"/>
                <w:sz w:val="22"/>
                <w:szCs w:val="22"/>
              </w:rPr>
              <w:t>pozytywna</w:t>
            </w:r>
            <w:proofErr w:type="spellEnd"/>
            <w:r w:rsidRPr="0080365B">
              <w:rPr>
                <w:rFonts w:ascii="Arial Narrow" w:hAnsi="Arial Narrow"/>
                <w:sz w:val="22"/>
                <w:szCs w:val="22"/>
              </w:rPr>
              <w:t xml:space="preserve"> </w:t>
            </w:r>
            <w:r w:rsidRPr="0080365B">
              <w:rPr>
                <w:rFonts w:ascii="Arial Narrow" w:hAnsi="Arial Narrow"/>
                <w:sz w:val="22"/>
                <w:szCs w:val="22"/>
              </w:rPr>
              <w:tab/>
            </w:r>
            <w:sdt>
              <w:sdtPr>
                <w:rPr>
                  <w:rFonts w:ascii="Arial Narrow" w:eastAsia="MS Gothic" w:hAnsi="Arial Narrow"/>
                  <w:sz w:val="22"/>
                  <w:szCs w:val="22"/>
                </w:rPr>
                <w:id w:val="1642309794"/>
                <w14:checkbox>
                  <w14:checked w14:val="0"/>
                  <w14:checkedState w14:val="2612" w14:font="MS Gothic"/>
                  <w14:uncheckedState w14:val="2610" w14:font="MS Gothic"/>
                </w14:checkbox>
              </w:sdtPr>
              <w:sdtEndPr/>
              <w:sdtContent>
                <w:r w:rsidRPr="0080365B">
                  <w:rPr>
                    <w:rFonts w:ascii="Segoe UI Symbol" w:eastAsia="MS Gothic" w:hAnsi="Segoe UI Symbol" w:cs="Segoe UI Symbol"/>
                    <w:sz w:val="22"/>
                    <w:szCs w:val="22"/>
                  </w:rPr>
                  <w:t>☐</w:t>
                </w:r>
              </w:sdtContent>
            </w:sdt>
            <w:r w:rsidRPr="0080365B">
              <w:rPr>
                <w:rFonts w:ascii="Arial Narrow" w:hAnsi="Arial Narrow"/>
                <w:sz w:val="22"/>
                <w:szCs w:val="22"/>
              </w:rPr>
              <w:t xml:space="preserve"> Avis défavorable / </w:t>
            </w:r>
            <w:proofErr w:type="spellStart"/>
            <w:r w:rsidRPr="0080365B">
              <w:rPr>
                <w:rFonts w:ascii="Arial Narrow" w:hAnsi="Arial Narrow"/>
                <w:sz w:val="22"/>
                <w:szCs w:val="22"/>
              </w:rPr>
              <w:t>opinia</w:t>
            </w:r>
            <w:proofErr w:type="spellEnd"/>
            <w:r w:rsidRPr="0080365B">
              <w:rPr>
                <w:rFonts w:ascii="Arial Narrow" w:hAnsi="Arial Narrow"/>
                <w:sz w:val="22"/>
                <w:szCs w:val="22"/>
              </w:rPr>
              <w:t xml:space="preserve"> </w:t>
            </w:r>
            <w:proofErr w:type="spellStart"/>
            <w:r w:rsidRPr="0080365B">
              <w:rPr>
                <w:rFonts w:ascii="Arial Narrow" w:hAnsi="Arial Narrow"/>
                <w:sz w:val="22"/>
                <w:szCs w:val="22"/>
              </w:rPr>
              <w:t>negatywna</w:t>
            </w:r>
            <w:proofErr w:type="spellEnd"/>
          </w:p>
          <w:p w14:paraId="6DBAD6FC" w14:textId="77777777" w:rsidR="0078730B" w:rsidRPr="0080365B" w:rsidRDefault="0078730B" w:rsidP="0078730B">
            <w:pPr>
              <w:jc w:val="center"/>
              <w:rPr>
                <w:rFonts w:ascii="Arial Narrow" w:hAnsi="Arial Narrow"/>
                <w:sz w:val="22"/>
                <w:szCs w:val="22"/>
              </w:rPr>
            </w:pPr>
          </w:p>
          <w:p w14:paraId="33D6620F" w14:textId="10B36316" w:rsidR="0078730B" w:rsidRPr="0080365B" w:rsidRDefault="0078730B" w:rsidP="0078730B">
            <w:pPr>
              <w:tabs>
                <w:tab w:val="left" w:leader="dot" w:pos="9991"/>
              </w:tabs>
              <w:jc w:val="center"/>
              <w:rPr>
                <w:rFonts w:ascii="Arial Narrow" w:hAnsi="Arial Narrow"/>
                <w:sz w:val="22"/>
                <w:szCs w:val="22"/>
              </w:rPr>
            </w:pPr>
            <w:r w:rsidRPr="0080365B">
              <w:rPr>
                <w:rFonts w:ascii="Arial Narrow" w:hAnsi="Arial Narrow"/>
                <w:sz w:val="22"/>
                <w:szCs w:val="22"/>
              </w:rPr>
              <w:t xml:space="preserve">Nom / </w:t>
            </w:r>
            <w:proofErr w:type="spellStart"/>
            <w:r w:rsidR="003603BC" w:rsidRPr="0080365B">
              <w:rPr>
                <w:rFonts w:ascii="Arial Narrow" w:hAnsi="Arial Narrow"/>
                <w:sz w:val="22"/>
                <w:szCs w:val="22"/>
              </w:rPr>
              <w:t>Imię</w:t>
            </w:r>
            <w:proofErr w:type="spellEnd"/>
            <w:r w:rsidR="003603BC" w:rsidRPr="0080365B">
              <w:rPr>
                <w:rFonts w:ascii="Arial Narrow" w:hAnsi="Arial Narrow"/>
                <w:sz w:val="22"/>
                <w:szCs w:val="22"/>
              </w:rPr>
              <w:t xml:space="preserve"> i </w:t>
            </w:r>
            <w:proofErr w:type="spellStart"/>
            <w:r w:rsidRPr="0080365B">
              <w:rPr>
                <w:rFonts w:ascii="Arial Narrow" w:hAnsi="Arial Narrow"/>
                <w:sz w:val="22"/>
                <w:szCs w:val="22"/>
              </w:rPr>
              <w:t>nazwisko</w:t>
            </w:r>
            <w:proofErr w:type="spellEnd"/>
            <w:r w:rsidRPr="0080365B">
              <w:rPr>
                <w:rFonts w:ascii="Arial Narrow" w:hAnsi="Arial Narrow"/>
                <w:sz w:val="22"/>
                <w:szCs w:val="22"/>
              </w:rPr>
              <w:tab/>
            </w:r>
          </w:p>
          <w:p w14:paraId="427CA234" w14:textId="086CC5BD" w:rsidR="0078730B" w:rsidRPr="0080365B" w:rsidRDefault="0078730B" w:rsidP="00E158C7">
            <w:pPr>
              <w:rPr>
                <w:rFonts w:ascii="Arial Narrow" w:hAnsi="Arial Narrow"/>
                <w:sz w:val="22"/>
                <w:szCs w:val="22"/>
                <w:u w:val="single"/>
              </w:rPr>
            </w:pPr>
          </w:p>
          <w:p w14:paraId="42678D0B" w14:textId="77777777" w:rsidR="0078730B" w:rsidRPr="0080365B" w:rsidRDefault="0078730B" w:rsidP="0078730B">
            <w:pPr>
              <w:jc w:val="center"/>
              <w:rPr>
                <w:rFonts w:ascii="Arial Narrow" w:hAnsi="Arial Narrow"/>
                <w:sz w:val="22"/>
                <w:szCs w:val="22"/>
                <w:u w:val="single"/>
              </w:rPr>
            </w:pPr>
            <w:r w:rsidRPr="0080365B">
              <w:rPr>
                <w:rFonts w:ascii="Arial Narrow" w:hAnsi="Arial Narrow"/>
                <w:sz w:val="22"/>
                <w:szCs w:val="22"/>
                <w:u w:val="single"/>
              </w:rPr>
              <w:t xml:space="preserve">Signature du chef d´établissement et tampon de l´établissement / </w:t>
            </w:r>
            <w:proofErr w:type="spellStart"/>
            <w:r w:rsidRPr="0080365B">
              <w:rPr>
                <w:rFonts w:ascii="Arial Narrow" w:hAnsi="Arial Narrow"/>
                <w:sz w:val="22"/>
                <w:szCs w:val="22"/>
                <w:u w:val="single"/>
              </w:rPr>
              <w:t>Podpis</w:t>
            </w:r>
            <w:proofErr w:type="spellEnd"/>
            <w:r w:rsidRPr="0080365B">
              <w:rPr>
                <w:rFonts w:ascii="Arial Narrow" w:hAnsi="Arial Narrow"/>
                <w:sz w:val="22"/>
                <w:szCs w:val="22"/>
                <w:u w:val="single"/>
              </w:rPr>
              <w:t xml:space="preserve"> </w:t>
            </w:r>
            <w:proofErr w:type="spellStart"/>
            <w:r w:rsidRPr="0080365B">
              <w:rPr>
                <w:rFonts w:ascii="Arial Narrow" w:hAnsi="Arial Narrow"/>
                <w:sz w:val="22"/>
                <w:szCs w:val="22"/>
                <w:u w:val="single"/>
              </w:rPr>
              <w:t>dyrektora</w:t>
            </w:r>
            <w:proofErr w:type="spellEnd"/>
            <w:r w:rsidRPr="0080365B">
              <w:rPr>
                <w:rFonts w:ascii="Arial Narrow" w:hAnsi="Arial Narrow"/>
                <w:sz w:val="22"/>
                <w:szCs w:val="22"/>
                <w:u w:val="single"/>
              </w:rPr>
              <w:t xml:space="preserve"> i </w:t>
            </w:r>
            <w:proofErr w:type="spellStart"/>
            <w:r w:rsidRPr="0080365B">
              <w:rPr>
                <w:rFonts w:ascii="Arial Narrow" w:hAnsi="Arial Narrow"/>
                <w:sz w:val="22"/>
                <w:szCs w:val="22"/>
                <w:u w:val="single"/>
              </w:rPr>
              <w:t>pieczątka</w:t>
            </w:r>
            <w:proofErr w:type="spellEnd"/>
            <w:r w:rsidRPr="0080365B">
              <w:rPr>
                <w:rFonts w:ascii="Arial Narrow" w:hAnsi="Arial Narrow"/>
                <w:sz w:val="22"/>
                <w:szCs w:val="22"/>
                <w:u w:val="single"/>
              </w:rPr>
              <w:t xml:space="preserve"> </w:t>
            </w:r>
            <w:proofErr w:type="spellStart"/>
            <w:r w:rsidRPr="0080365B">
              <w:rPr>
                <w:rFonts w:ascii="Arial Narrow" w:hAnsi="Arial Narrow"/>
                <w:sz w:val="22"/>
                <w:szCs w:val="22"/>
                <w:u w:val="single"/>
              </w:rPr>
              <w:t>szkoły</w:t>
            </w:r>
            <w:proofErr w:type="spellEnd"/>
          </w:p>
          <w:p w14:paraId="5D5A0D42" w14:textId="6BF85476" w:rsidR="005A46A2" w:rsidRPr="0080365B" w:rsidRDefault="005A46A2" w:rsidP="003D5387">
            <w:pPr>
              <w:tabs>
                <w:tab w:val="left" w:leader="dot" w:pos="9991"/>
              </w:tabs>
              <w:snapToGrid w:val="0"/>
              <w:spacing w:before="120"/>
              <w:rPr>
                <w:rFonts w:ascii="Arial Narrow" w:hAnsi="Arial Narrow"/>
                <w:sz w:val="22"/>
                <w:szCs w:val="22"/>
              </w:rPr>
            </w:pPr>
          </w:p>
        </w:tc>
      </w:tr>
    </w:tbl>
    <w:p w14:paraId="1E48EE63" w14:textId="77777777" w:rsidR="00C16733" w:rsidRPr="006B7A9F" w:rsidRDefault="00C16733">
      <w:pPr>
        <w:rPr>
          <w:rFonts w:ascii="Arial Narrow" w:hAnsi="Arial Narrow"/>
          <w:sz w:val="2"/>
          <w:szCs w:val="2"/>
        </w:rPr>
      </w:pPr>
    </w:p>
    <w:sectPr w:rsidR="00C16733" w:rsidRPr="006B7A9F" w:rsidSect="00E25045">
      <w:footerReference w:type="default" r:id="rId12"/>
      <w:type w:val="continuous"/>
      <w:pgSz w:w="11906" w:h="16838"/>
      <w:pgMar w:top="851" w:right="720" w:bottom="720" w:left="72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0C5B" w14:textId="77777777" w:rsidR="00A85881" w:rsidRDefault="00A85881">
      <w:r>
        <w:separator/>
      </w:r>
    </w:p>
  </w:endnote>
  <w:endnote w:type="continuationSeparator" w:id="0">
    <w:p w14:paraId="00EBE053" w14:textId="77777777" w:rsidR="00A85881" w:rsidRDefault="00A8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Md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354501"/>
      <w:docPartObj>
        <w:docPartGallery w:val="Page Numbers (Bottom of Page)"/>
        <w:docPartUnique/>
      </w:docPartObj>
    </w:sdtPr>
    <w:sdtEndPr/>
    <w:sdtContent>
      <w:p w14:paraId="4F9D44F4" w14:textId="24E30BDD" w:rsidR="00C16733" w:rsidRPr="003B6C20" w:rsidRDefault="00257445" w:rsidP="003B6C20">
        <w:pPr>
          <w:pStyle w:val="Pieddepage"/>
          <w:jc w:val="right"/>
        </w:pPr>
        <w:r>
          <w:fldChar w:fldCharType="begin"/>
        </w:r>
        <w:r>
          <w:instrText>PAGE   \* MERGEFORMAT</w:instrText>
        </w:r>
        <w:r>
          <w:fldChar w:fldCharType="separate"/>
        </w:r>
        <w:r w:rsidR="00CB5C0E">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B39B" w14:textId="77777777" w:rsidR="00A85881" w:rsidRDefault="00A85881">
      <w:r>
        <w:separator/>
      </w:r>
    </w:p>
  </w:footnote>
  <w:footnote w:type="continuationSeparator" w:id="0">
    <w:p w14:paraId="778E29F4" w14:textId="77777777" w:rsidR="00A85881" w:rsidRDefault="00A8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1706420"/>
    <w:multiLevelType w:val="hybridMultilevel"/>
    <w:tmpl w:val="B844A3C2"/>
    <w:lvl w:ilvl="0" w:tplc="3F9CC93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de-DE" w:vendorID="64" w:dllVersion="6" w:nlCheck="1" w:checkStyle="1"/>
  <w:activeWritingStyle w:appName="MSWord" w:lang="fr-FR" w:vendorID="64" w:dllVersion="4096" w:nlCheck="1" w:checkStyle="0"/>
  <w:activeWritingStyle w:appName="MSWord" w:lang="pl-PL"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1C"/>
    <w:rsid w:val="00001926"/>
    <w:rsid w:val="0000345F"/>
    <w:rsid w:val="00023F19"/>
    <w:rsid w:val="000340DD"/>
    <w:rsid w:val="000346F9"/>
    <w:rsid w:val="000368AE"/>
    <w:rsid w:val="00057C3A"/>
    <w:rsid w:val="0006412D"/>
    <w:rsid w:val="000736CB"/>
    <w:rsid w:val="00073E20"/>
    <w:rsid w:val="000777DA"/>
    <w:rsid w:val="000863E9"/>
    <w:rsid w:val="00095FE2"/>
    <w:rsid w:val="000A354B"/>
    <w:rsid w:val="000A3B2C"/>
    <w:rsid w:val="000A53EB"/>
    <w:rsid w:val="000A5E64"/>
    <w:rsid w:val="000C0494"/>
    <w:rsid w:val="000C0DBD"/>
    <w:rsid w:val="000C4D4D"/>
    <w:rsid w:val="000C6597"/>
    <w:rsid w:val="000F5918"/>
    <w:rsid w:val="00107BC1"/>
    <w:rsid w:val="00110074"/>
    <w:rsid w:val="00111F95"/>
    <w:rsid w:val="00124EBF"/>
    <w:rsid w:val="001337C2"/>
    <w:rsid w:val="00133FB1"/>
    <w:rsid w:val="00135A2F"/>
    <w:rsid w:val="00151539"/>
    <w:rsid w:val="001526D3"/>
    <w:rsid w:val="00160969"/>
    <w:rsid w:val="00160C04"/>
    <w:rsid w:val="00161799"/>
    <w:rsid w:val="00177776"/>
    <w:rsid w:val="00184AFD"/>
    <w:rsid w:val="00190787"/>
    <w:rsid w:val="001920D2"/>
    <w:rsid w:val="00192D2D"/>
    <w:rsid w:val="001C1718"/>
    <w:rsid w:val="001C5C02"/>
    <w:rsid w:val="001D557F"/>
    <w:rsid w:val="001D7418"/>
    <w:rsid w:val="002141F7"/>
    <w:rsid w:val="00214BB6"/>
    <w:rsid w:val="002170D3"/>
    <w:rsid w:val="00225E9F"/>
    <w:rsid w:val="00231849"/>
    <w:rsid w:val="002418E4"/>
    <w:rsid w:val="002506C5"/>
    <w:rsid w:val="002558F8"/>
    <w:rsid w:val="00255E33"/>
    <w:rsid w:val="00257445"/>
    <w:rsid w:val="002616E7"/>
    <w:rsid w:val="00264A0E"/>
    <w:rsid w:val="0027101C"/>
    <w:rsid w:val="002711BD"/>
    <w:rsid w:val="00273442"/>
    <w:rsid w:val="0027628B"/>
    <w:rsid w:val="00276890"/>
    <w:rsid w:val="00287877"/>
    <w:rsid w:val="00297784"/>
    <w:rsid w:val="002C4370"/>
    <w:rsid w:val="002D4A84"/>
    <w:rsid w:val="002D7B96"/>
    <w:rsid w:val="002E13E8"/>
    <w:rsid w:val="002E545A"/>
    <w:rsid w:val="002F6FFD"/>
    <w:rsid w:val="00302670"/>
    <w:rsid w:val="003102CB"/>
    <w:rsid w:val="00311DA2"/>
    <w:rsid w:val="0032511D"/>
    <w:rsid w:val="00332D4E"/>
    <w:rsid w:val="0034076B"/>
    <w:rsid w:val="00342F58"/>
    <w:rsid w:val="003603BC"/>
    <w:rsid w:val="00363AEB"/>
    <w:rsid w:val="003747CD"/>
    <w:rsid w:val="00374EE4"/>
    <w:rsid w:val="0037675B"/>
    <w:rsid w:val="00381875"/>
    <w:rsid w:val="003A3F11"/>
    <w:rsid w:val="003B6C20"/>
    <w:rsid w:val="003C2A2B"/>
    <w:rsid w:val="003C4CA7"/>
    <w:rsid w:val="003D5387"/>
    <w:rsid w:val="003D5A82"/>
    <w:rsid w:val="003E6CA7"/>
    <w:rsid w:val="003F15E8"/>
    <w:rsid w:val="003F4F0D"/>
    <w:rsid w:val="004037B1"/>
    <w:rsid w:val="004055A0"/>
    <w:rsid w:val="0041129E"/>
    <w:rsid w:val="00412B93"/>
    <w:rsid w:val="00415FBB"/>
    <w:rsid w:val="004204EC"/>
    <w:rsid w:val="00421AE9"/>
    <w:rsid w:val="00424AA9"/>
    <w:rsid w:val="004259CD"/>
    <w:rsid w:val="004303A5"/>
    <w:rsid w:val="004339F2"/>
    <w:rsid w:val="0043722E"/>
    <w:rsid w:val="004401C7"/>
    <w:rsid w:val="004500B9"/>
    <w:rsid w:val="00457374"/>
    <w:rsid w:val="00460D59"/>
    <w:rsid w:val="00465B5A"/>
    <w:rsid w:val="00482626"/>
    <w:rsid w:val="0048357F"/>
    <w:rsid w:val="00487597"/>
    <w:rsid w:val="004934C4"/>
    <w:rsid w:val="004A2C8D"/>
    <w:rsid w:val="004B0D97"/>
    <w:rsid w:val="004C7683"/>
    <w:rsid w:val="004D2998"/>
    <w:rsid w:val="004E13D2"/>
    <w:rsid w:val="004E22F1"/>
    <w:rsid w:val="004E294A"/>
    <w:rsid w:val="004E70A9"/>
    <w:rsid w:val="004F0A0F"/>
    <w:rsid w:val="004F1F31"/>
    <w:rsid w:val="004F377D"/>
    <w:rsid w:val="004F4C81"/>
    <w:rsid w:val="00505640"/>
    <w:rsid w:val="00506FCD"/>
    <w:rsid w:val="00521D6F"/>
    <w:rsid w:val="00535D3F"/>
    <w:rsid w:val="005360A3"/>
    <w:rsid w:val="005366F2"/>
    <w:rsid w:val="00542FB4"/>
    <w:rsid w:val="00543176"/>
    <w:rsid w:val="0055542E"/>
    <w:rsid w:val="00560624"/>
    <w:rsid w:val="00574122"/>
    <w:rsid w:val="00576132"/>
    <w:rsid w:val="00577EB3"/>
    <w:rsid w:val="00591749"/>
    <w:rsid w:val="005919F2"/>
    <w:rsid w:val="005A18E0"/>
    <w:rsid w:val="005A46A2"/>
    <w:rsid w:val="005B5C70"/>
    <w:rsid w:val="005C34F8"/>
    <w:rsid w:val="005C5982"/>
    <w:rsid w:val="005C77AE"/>
    <w:rsid w:val="005D17EC"/>
    <w:rsid w:val="005D34D3"/>
    <w:rsid w:val="005D392B"/>
    <w:rsid w:val="005D4BFE"/>
    <w:rsid w:val="005F70B2"/>
    <w:rsid w:val="006062F8"/>
    <w:rsid w:val="00614156"/>
    <w:rsid w:val="00615394"/>
    <w:rsid w:val="006207DB"/>
    <w:rsid w:val="006212E9"/>
    <w:rsid w:val="00625839"/>
    <w:rsid w:val="00625B73"/>
    <w:rsid w:val="006261BB"/>
    <w:rsid w:val="006278FC"/>
    <w:rsid w:val="00627F35"/>
    <w:rsid w:val="00631020"/>
    <w:rsid w:val="00631496"/>
    <w:rsid w:val="00633D87"/>
    <w:rsid w:val="0064176E"/>
    <w:rsid w:val="0064778A"/>
    <w:rsid w:val="00660AF5"/>
    <w:rsid w:val="00675E1B"/>
    <w:rsid w:val="00683768"/>
    <w:rsid w:val="006965E0"/>
    <w:rsid w:val="006A6FBF"/>
    <w:rsid w:val="006B070D"/>
    <w:rsid w:val="006B7115"/>
    <w:rsid w:val="006B7A9F"/>
    <w:rsid w:val="006D06B2"/>
    <w:rsid w:val="006E527A"/>
    <w:rsid w:val="006E6E40"/>
    <w:rsid w:val="006E73E5"/>
    <w:rsid w:val="006E7C25"/>
    <w:rsid w:val="006F7B31"/>
    <w:rsid w:val="00704498"/>
    <w:rsid w:val="007235A4"/>
    <w:rsid w:val="0072449C"/>
    <w:rsid w:val="0073019B"/>
    <w:rsid w:val="00733BBF"/>
    <w:rsid w:val="007566B5"/>
    <w:rsid w:val="0075752D"/>
    <w:rsid w:val="00767715"/>
    <w:rsid w:val="007711AB"/>
    <w:rsid w:val="00772F1E"/>
    <w:rsid w:val="007762D6"/>
    <w:rsid w:val="00783629"/>
    <w:rsid w:val="0078730B"/>
    <w:rsid w:val="0079015A"/>
    <w:rsid w:val="00790CCA"/>
    <w:rsid w:val="00793D92"/>
    <w:rsid w:val="007A6749"/>
    <w:rsid w:val="007A703B"/>
    <w:rsid w:val="007C3FAE"/>
    <w:rsid w:val="007C49E4"/>
    <w:rsid w:val="007C5C28"/>
    <w:rsid w:val="007E2683"/>
    <w:rsid w:val="007E2903"/>
    <w:rsid w:val="007E29C9"/>
    <w:rsid w:val="007E712A"/>
    <w:rsid w:val="007F4069"/>
    <w:rsid w:val="007F6374"/>
    <w:rsid w:val="00800DB0"/>
    <w:rsid w:val="0080365B"/>
    <w:rsid w:val="00806F6F"/>
    <w:rsid w:val="0081050C"/>
    <w:rsid w:val="00811CE6"/>
    <w:rsid w:val="00824EC9"/>
    <w:rsid w:val="00833330"/>
    <w:rsid w:val="00847005"/>
    <w:rsid w:val="008511BF"/>
    <w:rsid w:val="00865C55"/>
    <w:rsid w:val="00866577"/>
    <w:rsid w:val="00884E47"/>
    <w:rsid w:val="008851E3"/>
    <w:rsid w:val="008923FB"/>
    <w:rsid w:val="00894591"/>
    <w:rsid w:val="00897483"/>
    <w:rsid w:val="008A0ED4"/>
    <w:rsid w:val="008C392A"/>
    <w:rsid w:val="008C71A1"/>
    <w:rsid w:val="008D344F"/>
    <w:rsid w:val="008D75F5"/>
    <w:rsid w:val="008E26F8"/>
    <w:rsid w:val="008E6547"/>
    <w:rsid w:val="008F1319"/>
    <w:rsid w:val="00904D97"/>
    <w:rsid w:val="00905263"/>
    <w:rsid w:val="00915D46"/>
    <w:rsid w:val="00923F7B"/>
    <w:rsid w:val="0093485D"/>
    <w:rsid w:val="0093644B"/>
    <w:rsid w:val="00937F3A"/>
    <w:rsid w:val="00940CD3"/>
    <w:rsid w:val="00946309"/>
    <w:rsid w:val="0094635E"/>
    <w:rsid w:val="0095192C"/>
    <w:rsid w:val="00952009"/>
    <w:rsid w:val="0095628F"/>
    <w:rsid w:val="009636BD"/>
    <w:rsid w:val="00995EA6"/>
    <w:rsid w:val="009A0F1D"/>
    <w:rsid w:val="009B30BA"/>
    <w:rsid w:val="009D703D"/>
    <w:rsid w:val="009E0AF1"/>
    <w:rsid w:val="009F1413"/>
    <w:rsid w:val="009F5027"/>
    <w:rsid w:val="00A01725"/>
    <w:rsid w:val="00A02F59"/>
    <w:rsid w:val="00A05588"/>
    <w:rsid w:val="00A2320B"/>
    <w:rsid w:val="00A24450"/>
    <w:rsid w:val="00A25E70"/>
    <w:rsid w:val="00A31701"/>
    <w:rsid w:val="00A33098"/>
    <w:rsid w:val="00A3581A"/>
    <w:rsid w:val="00A35A7D"/>
    <w:rsid w:val="00A363CA"/>
    <w:rsid w:val="00A42907"/>
    <w:rsid w:val="00A47049"/>
    <w:rsid w:val="00A62D95"/>
    <w:rsid w:val="00A64BAA"/>
    <w:rsid w:val="00A6585B"/>
    <w:rsid w:val="00A66E31"/>
    <w:rsid w:val="00A72238"/>
    <w:rsid w:val="00A73921"/>
    <w:rsid w:val="00A76488"/>
    <w:rsid w:val="00A85881"/>
    <w:rsid w:val="00A86730"/>
    <w:rsid w:val="00A90B36"/>
    <w:rsid w:val="00AA3AD9"/>
    <w:rsid w:val="00AA4392"/>
    <w:rsid w:val="00AC519B"/>
    <w:rsid w:val="00AD2F00"/>
    <w:rsid w:val="00AE0CD2"/>
    <w:rsid w:val="00AE4C2D"/>
    <w:rsid w:val="00AE76F7"/>
    <w:rsid w:val="00AE7F0B"/>
    <w:rsid w:val="00B06A3C"/>
    <w:rsid w:val="00B12436"/>
    <w:rsid w:val="00B12A36"/>
    <w:rsid w:val="00B1319E"/>
    <w:rsid w:val="00B14268"/>
    <w:rsid w:val="00B15BCB"/>
    <w:rsid w:val="00B16C1B"/>
    <w:rsid w:val="00B22467"/>
    <w:rsid w:val="00B25FF0"/>
    <w:rsid w:val="00B32FE5"/>
    <w:rsid w:val="00B33551"/>
    <w:rsid w:val="00B37AAE"/>
    <w:rsid w:val="00B555A5"/>
    <w:rsid w:val="00B5596A"/>
    <w:rsid w:val="00B572BF"/>
    <w:rsid w:val="00B656B4"/>
    <w:rsid w:val="00B679F1"/>
    <w:rsid w:val="00B723CD"/>
    <w:rsid w:val="00B733B5"/>
    <w:rsid w:val="00B9251E"/>
    <w:rsid w:val="00BA613D"/>
    <w:rsid w:val="00BB0D2F"/>
    <w:rsid w:val="00BE1BDE"/>
    <w:rsid w:val="00BF5D9A"/>
    <w:rsid w:val="00C106B5"/>
    <w:rsid w:val="00C16733"/>
    <w:rsid w:val="00C20FB0"/>
    <w:rsid w:val="00C24CD7"/>
    <w:rsid w:val="00C30EDD"/>
    <w:rsid w:val="00C31BA3"/>
    <w:rsid w:val="00C415EE"/>
    <w:rsid w:val="00C4360A"/>
    <w:rsid w:val="00C62225"/>
    <w:rsid w:val="00C636EC"/>
    <w:rsid w:val="00C6683A"/>
    <w:rsid w:val="00C75D88"/>
    <w:rsid w:val="00C7725D"/>
    <w:rsid w:val="00C917C1"/>
    <w:rsid w:val="00CA6753"/>
    <w:rsid w:val="00CB00D6"/>
    <w:rsid w:val="00CB1D69"/>
    <w:rsid w:val="00CB4C44"/>
    <w:rsid w:val="00CB5C0E"/>
    <w:rsid w:val="00CB6099"/>
    <w:rsid w:val="00CC2324"/>
    <w:rsid w:val="00CC3B87"/>
    <w:rsid w:val="00CC3CFB"/>
    <w:rsid w:val="00CC5E22"/>
    <w:rsid w:val="00CC7D55"/>
    <w:rsid w:val="00CD18EA"/>
    <w:rsid w:val="00CD3A2B"/>
    <w:rsid w:val="00CE1D01"/>
    <w:rsid w:val="00CE2F63"/>
    <w:rsid w:val="00CE3592"/>
    <w:rsid w:val="00CF05F4"/>
    <w:rsid w:val="00CF1131"/>
    <w:rsid w:val="00CF1388"/>
    <w:rsid w:val="00D05EF2"/>
    <w:rsid w:val="00D15C4B"/>
    <w:rsid w:val="00D20FD7"/>
    <w:rsid w:val="00D23796"/>
    <w:rsid w:val="00D26F4C"/>
    <w:rsid w:val="00D30E2F"/>
    <w:rsid w:val="00D652CD"/>
    <w:rsid w:val="00D82551"/>
    <w:rsid w:val="00D83206"/>
    <w:rsid w:val="00D92B9D"/>
    <w:rsid w:val="00D95ACF"/>
    <w:rsid w:val="00D96025"/>
    <w:rsid w:val="00DB0EDF"/>
    <w:rsid w:val="00DC2067"/>
    <w:rsid w:val="00DC7696"/>
    <w:rsid w:val="00DD4BA4"/>
    <w:rsid w:val="00DD794D"/>
    <w:rsid w:val="00DE3CFB"/>
    <w:rsid w:val="00DE56EE"/>
    <w:rsid w:val="00DF7A7B"/>
    <w:rsid w:val="00E158C7"/>
    <w:rsid w:val="00E25045"/>
    <w:rsid w:val="00E25DFC"/>
    <w:rsid w:val="00E2780E"/>
    <w:rsid w:val="00E359E1"/>
    <w:rsid w:val="00E5547B"/>
    <w:rsid w:val="00E57E38"/>
    <w:rsid w:val="00E6013F"/>
    <w:rsid w:val="00E64604"/>
    <w:rsid w:val="00E81DD4"/>
    <w:rsid w:val="00E84CFA"/>
    <w:rsid w:val="00E856A7"/>
    <w:rsid w:val="00E87A30"/>
    <w:rsid w:val="00E97B68"/>
    <w:rsid w:val="00EA18F2"/>
    <w:rsid w:val="00EA28F9"/>
    <w:rsid w:val="00EB2407"/>
    <w:rsid w:val="00EB62E9"/>
    <w:rsid w:val="00ED0F3D"/>
    <w:rsid w:val="00EF54A7"/>
    <w:rsid w:val="00EF5B6F"/>
    <w:rsid w:val="00F07AC1"/>
    <w:rsid w:val="00F167AB"/>
    <w:rsid w:val="00F17CCC"/>
    <w:rsid w:val="00F262E6"/>
    <w:rsid w:val="00F35F72"/>
    <w:rsid w:val="00F377D5"/>
    <w:rsid w:val="00F825C2"/>
    <w:rsid w:val="00F85B56"/>
    <w:rsid w:val="00F85BA0"/>
    <w:rsid w:val="00F85CD3"/>
    <w:rsid w:val="00F90B5F"/>
    <w:rsid w:val="00F920EC"/>
    <w:rsid w:val="00F952AD"/>
    <w:rsid w:val="00F962E3"/>
    <w:rsid w:val="00FB39E0"/>
    <w:rsid w:val="00FB3D9A"/>
    <w:rsid w:val="00FC2587"/>
    <w:rsid w:val="00FC56D6"/>
    <w:rsid w:val="00FD1C0D"/>
    <w:rsid w:val="00FE6749"/>
    <w:rsid w:val="00FF5E21"/>
    <w:rsid w:val="00FF6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BCF30E"/>
  <w15:docId w15:val="{AD201F18-2AB0-43F4-9DD7-9FC1E1AC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tabs>
        <w:tab w:val="num" w:pos="0"/>
      </w:tabs>
      <w:outlineLvl w:val="0"/>
    </w:pPr>
    <w:rPr>
      <w:rFonts w:ascii="Arial" w:hAnsi="Arial" w:cs="Arial"/>
      <w:b/>
      <w:bCs/>
      <w:sz w:val="20"/>
    </w:rPr>
  </w:style>
  <w:style w:type="paragraph" w:styleId="Titre2">
    <w:name w:val="heading 2"/>
    <w:basedOn w:val="Normal"/>
    <w:next w:val="Normal"/>
    <w:link w:val="Titre2Car"/>
    <w:qFormat/>
    <w:pPr>
      <w:keepNext/>
      <w:tabs>
        <w:tab w:val="num" w:pos="0"/>
      </w:tabs>
      <w:ind w:left="-212"/>
      <w:jc w:val="center"/>
      <w:outlineLvl w:val="1"/>
    </w:pPr>
    <w:rPr>
      <w:b/>
      <w:bCs/>
      <w:color w:val="000000"/>
    </w:rPr>
  </w:style>
  <w:style w:type="paragraph" w:styleId="Titre3">
    <w:name w:val="heading 3"/>
    <w:basedOn w:val="Normal"/>
    <w:next w:val="Normal"/>
    <w:qFormat/>
    <w:pPr>
      <w:keepNext/>
      <w:tabs>
        <w:tab w:val="num" w:pos="0"/>
      </w:tabs>
      <w:spacing w:line="360" w:lineRule="auto"/>
      <w:outlineLvl w:val="2"/>
    </w:pPr>
    <w:rPr>
      <w:b/>
      <w:sz w:val="22"/>
      <w:szCs w:val="20"/>
    </w:rPr>
  </w:style>
  <w:style w:type="paragraph" w:styleId="Titre4">
    <w:name w:val="heading 4"/>
    <w:basedOn w:val="Normal"/>
    <w:next w:val="Normal"/>
    <w:qFormat/>
    <w:pPr>
      <w:keepNext/>
      <w:tabs>
        <w:tab w:val="num" w:pos="0"/>
      </w:tabs>
      <w:outlineLvl w:val="3"/>
    </w:pPr>
    <w:rPr>
      <w:b/>
      <w:szCs w:val="20"/>
      <w:u w:val="single"/>
    </w:rPr>
  </w:style>
  <w:style w:type="paragraph" w:styleId="Titre5">
    <w:name w:val="heading 5"/>
    <w:basedOn w:val="Normal"/>
    <w:next w:val="Normal"/>
    <w:qFormat/>
    <w:pPr>
      <w:keepNext/>
      <w:tabs>
        <w:tab w:val="num" w:pos="0"/>
      </w:tabs>
      <w:jc w:val="right"/>
      <w:outlineLvl w:val="4"/>
    </w:pPr>
    <w:rPr>
      <w:b/>
      <w:sz w:val="22"/>
      <w:szCs w:val="20"/>
    </w:rPr>
  </w:style>
  <w:style w:type="paragraph" w:styleId="Titre6">
    <w:name w:val="heading 6"/>
    <w:basedOn w:val="Normal"/>
    <w:next w:val="Normal"/>
    <w:qFormat/>
    <w:pPr>
      <w:keepNext/>
      <w:tabs>
        <w:tab w:val="num" w:pos="0"/>
      </w:tabs>
      <w:outlineLvl w:val="5"/>
    </w:pPr>
    <w:rPr>
      <w:b/>
      <w:sz w:val="20"/>
      <w:szCs w:val="20"/>
      <w:u w:val="single"/>
    </w:rPr>
  </w:style>
  <w:style w:type="paragraph" w:styleId="Titre7">
    <w:name w:val="heading 7"/>
    <w:basedOn w:val="Normal"/>
    <w:next w:val="Normal"/>
    <w:qFormat/>
    <w:pPr>
      <w:keepNext/>
      <w:tabs>
        <w:tab w:val="num" w:pos="0"/>
      </w:tabs>
      <w:outlineLvl w:val="6"/>
    </w:pPr>
    <w:rPr>
      <w:b/>
      <w:i/>
      <w:sz w:val="22"/>
      <w:szCs w:val="20"/>
    </w:rPr>
  </w:style>
  <w:style w:type="paragraph" w:styleId="Titre9">
    <w:name w:val="heading 9"/>
    <w:basedOn w:val="Normal"/>
    <w:next w:val="Normal"/>
    <w:qFormat/>
    <w:pPr>
      <w:keepNext/>
      <w:tabs>
        <w:tab w:val="num" w:pos="0"/>
      </w:tabs>
      <w:outlineLvl w:val="8"/>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Wingdings" w:hAnsi="Wingdings"/>
      <w:sz w:val="16"/>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rPr>
  </w:style>
  <w:style w:type="character" w:customStyle="1" w:styleId="WW8Num6z0">
    <w:name w:val="WW8Num6z0"/>
    <w:rPr>
      <w:rFonts w:ascii="Wingdings" w:hAnsi="Wingdings"/>
      <w:sz w:val="16"/>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8z0">
    <w:name w:val="WW8Num8z0"/>
    <w:rPr>
      <w:rFonts w:ascii="Wingdings" w:hAnsi="Wingdings" w:cs="StarSymbol"/>
      <w:sz w:val="18"/>
      <w:szCs w:val="18"/>
    </w:rPr>
  </w:style>
  <w:style w:type="character" w:customStyle="1" w:styleId="WW-Absatz-Standardschriftart111111111">
    <w:name w:val="WW-Absatz-Standardschriftart111111111"/>
  </w:style>
  <w:style w:type="character" w:customStyle="1" w:styleId="WW8Num9z0">
    <w:name w:val="WW8Num9z0"/>
    <w:rPr>
      <w:rFonts w:ascii="Wingdings" w:hAnsi="Wingdings" w:cs="StarSymbol"/>
      <w:sz w:val="18"/>
      <w:szCs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WW-Absatz-Standardschriftart1111111111111111111">
    <w:name w:val="WW-Absatz-Standardschriftart11111111111111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St1z0">
    <w:name w:val="WW8NumSt1z0"/>
    <w:rPr>
      <w:rFonts w:ascii="Wingdings" w:hAnsi="Wingdings"/>
    </w:rPr>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both"/>
    </w:pPr>
    <w:rPr>
      <w:rFonts w:ascii="Futura Md BT" w:hAnsi="Futura Md BT"/>
      <w:sz w:val="20"/>
    </w:r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next w:val="Normal"/>
    <w:rPr>
      <w:b/>
      <w:sz w:val="16"/>
    </w:rPr>
  </w:style>
  <w:style w:type="paragraph" w:customStyle="1" w:styleId="Rpertoire">
    <w:name w:val="Répertoire"/>
    <w:basedOn w:val="Normal"/>
    <w:pPr>
      <w:suppressLineNumbers/>
    </w:pPr>
    <w:rPr>
      <w:rFonts w:cs="Tahoma"/>
    </w:rPr>
  </w:style>
  <w:style w:type="paragraph" w:styleId="Retraitcorpsdetexte">
    <w:name w:val="Body Text Indent"/>
    <w:basedOn w:val="Normal"/>
    <w:pPr>
      <w:ind w:left="708" w:hanging="708"/>
      <w:jc w:val="both"/>
    </w:pPr>
    <w:rPr>
      <w:rFonts w:ascii="Futura Md BT" w:hAnsi="Futura Md BT"/>
    </w:rPr>
  </w:style>
  <w:style w:type="paragraph" w:styleId="Pieddepage">
    <w:name w:val="footer"/>
    <w:basedOn w:val="Normal"/>
    <w:link w:val="PieddepageCar"/>
    <w:uiPriority w:val="99"/>
    <w:pPr>
      <w:tabs>
        <w:tab w:val="center" w:pos="4536"/>
        <w:tab w:val="right" w:pos="9072"/>
      </w:tabs>
    </w:pPr>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Corpsdetexte21">
    <w:name w:val="Corps de texte 21"/>
    <w:basedOn w:val="Normal"/>
    <w:pPr>
      <w:jc w:val="both"/>
    </w:pPr>
    <w:rPr>
      <w:rFonts w:ascii="Futura Md BT" w:hAnsi="Futura Md BT"/>
      <w:sz w:val="22"/>
    </w:rPr>
  </w:style>
  <w:style w:type="paragraph" w:customStyle="1" w:styleId="Retraitcorpsdetexte21">
    <w:name w:val="Retrait corps de texte 21"/>
    <w:basedOn w:val="Normal"/>
    <w:pPr>
      <w:ind w:left="360" w:hanging="708"/>
      <w:jc w:val="both"/>
    </w:pPr>
    <w:rPr>
      <w:rFonts w:ascii="Futura Md BT" w:hAnsi="Futura Md BT"/>
      <w:sz w:val="22"/>
    </w:rPr>
  </w:style>
  <w:style w:type="paragraph" w:customStyle="1" w:styleId="Corpsdetexte31">
    <w:name w:val="Corps de texte 31"/>
    <w:basedOn w:val="Normal"/>
    <w:pPr>
      <w:jc w:val="right"/>
    </w:pPr>
    <w:rPr>
      <w:rFonts w:ascii="Arial" w:hAnsi="Arial"/>
      <w:sz w:val="22"/>
    </w:rPr>
  </w:style>
  <w:style w:type="paragraph" w:customStyle="1" w:styleId="Textebrut1">
    <w:name w:val="Texte brut1"/>
    <w:basedOn w:val="Normal"/>
    <w:rPr>
      <w:rFonts w:ascii="Courier New" w:hAnsi="Courier New" w:cs="Courier New"/>
      <w:sz w:val="20"/>
      <w:szCs w:val="20"/>
    </w:rPr>
  </w:style>
  <w:style w:type="paragraph" w:customStyle="1" w:styleId="Corpsdetexte32">
    <w:name w:val="Corps de texte 32"/>
    <w:basedOn w:val="Normal"/>
    <w:pPr>
      <w:spacing w:line="360" w:lineRule="auto"/>
    </w:pPr>
    <w:rPr>
      <w:sz w:val="22"/>
      <w:szCs w:val="20"/>
    </w:rPr>
  </w:style>
  <w:style w:type="paragraph" w:customStyle="1" w:styleId="Corpsdetexte22">
    <w:name w:val="Corps de texte 22"/>
    <w:basedOn w:val="Normal"/>
    <w:pPr>
      <w:spacing w:line="360" w:lineRule="auto"/>
    </w:pPr>
    <w:rPr>
      <w:szCs w:val="20"/>
    </w:rPr>
  </w:style>
  <w:style w:type="paragraph" w:customStyle="1" w:styleId="Sprechblasentext">
    <w:name w:val="Sprechblasentext"/>
    <w:basedOn w:val="Normal"/>
    <w:rPr>
      <w:rFonts w:ascii="Tahoma" w:hAnsi="Tahoma" w:cs="Tahoma"/>
      <w:sz w:val="16"/>
      <w:szCs w:val="16"/>
    </w:rPr>
  </w:style>
  <w:style w:type="paragraph" w:styleId="En-tte">
    <w:name w:val="header"/>
    <w:basedOn w:val="Normal"/>
    <w:pPr>
      <w:suppressLineNumbers/>
      <w:tabs>
        <w:tab w:val="center" w:pos="4819"/>
        <w:tab w:val="right" w:pos="9638"/>
      </w:tabs>
    </w:pPr>
  </w:style>
  <w:style w:type="paragraph" w:styleId="Textedebulles">
    <w:name w:val="Balloon Text"/>
    <w:basedOn w:val="Normal"/>
    <w:link w:val="TextedebullesCar"/>
    <w:rsid w:val="009F1413"/>
    <w:rPr>
      <w:rFonts w:ascii="Segoe UI" w:hAnsi="Segoe UI" w:cs="Segoe UI"/>
      <w:sz w:val="18"/>
      <w:szCs w:val="18"/>
    </w:rPr>
  </w:style>
  <w:style w:type="character" w:customStyle="1" w:styleId="TextedebullesCar">
    <w:name w:val="Texte de bulles Car"/>
    <w:link w:val="Textedebulles"/>
    <w:rsid w:val="009F1413"/>
    <w:rPr>
      <w:rFonts w:ascii="Segoe UI" w:hAnsi="Segoe UI" w:cs="Segoe UI"/>
      <w:sz w:val="18"/>
      <w:szCs w:val="18"/>
      <w:lang w:val="de-DE" w:eastAsia="ar-SA"/>
    </w:rPr>
  </w:style>
  <w:style w:type="character" w:styleId="Marquedecommentaire">
    <w:name w:val="annotation reference"/>
    <w:basedOn w:val="Policepardfaut"/>
    <w:rsid w:val="00257445"/>
    <w:rPr>
      <w:sz w:val="16"/>
      <w:szCs w:val="16"/>
    </w:rPr>
  </w:style>
  <w:style w:type="paragraph" w:styleId="Commentaire">
    <w:name w:val="annotation text"/>
    <w:basedOn w:val="Normal"/>
    <w:link w:val="CommentaireCar"/>
    <w:rsid w:val="00257445"/>
    <w:rPr>
      <w:sz w:val="20"/>
      <w:szCs w:val="20"/>
    </w:rPr>
  </w:style>
  <w:style w:type="character" w:customStyle="1" w:styleId="CommentaireCar">
    <w:name w:val="Commentaire Car"/>
    <w:basedOn w:val="Policepardfaut"/>
    <w:link w:val="Commentaire"/>
    <w:rsid w:val="00257445"/>
    <w:rPr>
      <w:lang w:eastAsia="ar-SA"/>
    </w:rPr>
  </w:style>
  <w:style w:type="paragraph" w:styleId="Objetducommentaire">
    <w:name w:val="annotation subject"/>
    <w:basedOn w:val="Commentaire"/>
    <w:next w:val="Commentaire"/>
    <w:link w:val="ObjetducommentaireCar"/>
    <w:rsid w:val="00257445"/>
    <w:rPr>
      <w:b/>
      <w:bCs/>
    </w:rPr>
  </w:style>
  <w:style w:type="character" w:customStyle="1" w:styleId="ObjetducommentaireCar">
    <w:name w:val="Objet du commentaire Car"/>
    <w:basedOn w:val="CommentaireCar"/>
    <w:link w:val="Objetducommentaire"/>
    <w:rsid w:val="00257445"/>
    <w:rPr>
      <w:b/>
      <w:bCs/>
      <w:lang w:eastAsia="ar-SA"/>
    </w:rPr>
  </w:style>
  <w:style w:type="character" w:customStyle="1" w:styleId="PieddepageCar">
    <w:name w:val="Pied de page Car"/>
    <w:basedOn w:val="Policepardfaut"/>
    <w:link w:val="Pieddepage"/>
    <w:uiPriority w:val="99"/>
    <w:rsid w:val="00257445"/>
    <w:rPr>
      <w:lang w:eastAsia="ar-SA"/>
    </w:rPr>
  </w:style>
  <w:style w:type="character" w:customStyle="1" w:styleId="Titre2Car">
    <w:name w:val="Titre 2 Car"/>
    <w:basedOn w:val="Policepardfaut"/>
    <w:link w:val="Titre2"/>
    <w:rsid w:val="0064778A"/>
    <w:rPr>
      <w:b/>
      <w:bCs/>
      <w:color w:val="000000"/>
      <w:sz w:val="24"/>
      <w:szCs w:val="24"/>
      <w:lang w:eastAsia="ar-SA"/>
    </w:rPr>
  </w:style>
  <w:style w:type="paragraph" w:styleId="Notedefin">
    <w:name w:val="endnote text"/>
    <w:basedOn w:val="Normal"/>
    <w:link w:val="NotedefinCar"/>
    <w:semiHidden/>
    <w:unhideWhenUsed/>
    <w:rsid w:val="00184AFD"/>
    <w:rPr>
      <w:sz w:val="20"/>
      <w:szCs w:val="20"/>
    </w:rPr>
  </w:style>
  <w:style w:type="character" w:customStyle="1" w:styleId="NotedefinCar">
    <w:name w:val="Note de fin Car"/>
    <w:basedOn w:val="Policepardfaut"/>
    <w:link w:val="Notedefin"/>
    <w:semiHidden/>
    <w:rsid w:val="00184AFD"/>
    <w:rPr>
      <w:lang w:eastAsia="ar-SA"/>
    </w:rPr>
  </w:style>
  <w:style w:type="character" w:styleId="Appeldenotedefin">
    <w:name w:val="endnote reference"/>
    <w:basedOn w:val="Policepardfaut"/>
    <w:semiHidden/>
    <w:unhideWhenUsed/>
    <w:rsid w:val="00184AFD"/>
    <w:rPr>
      <w:vertAlign w:val="superscript"/>
    </w:rPr>
  </w:style>
  <w:style w:type="paragraph" w:styleId="Rvision">
    <w:name w:val="Revision"/>
    <w:hidden/>
    <w:uiPriority w:val="99"/>
    <w:semiHidden/>
    <w:rsid w:val="00214BB6"/>
    <w:rPr>
      <w:sz w:val="24"/>
      <w:szCs w:val="24"/>
      <w:lang w:eastAsia="ar-SA"/>
    </w:rPr>
  </w:style>
  <w:style w:type="paragraph" w:styleId="PrformatHTML">
    <w:name w:val="HTML Preformatted"/>
    <w:basedOn w:val="Normal"/>
    <w:link w:val="PrformatHTMLCar"/>
    <w:uiPriority w:val="99"/>
    <w:semiHidden/>
    <w:unhideWhenUsed/>
    <w:rsid w:val="00A6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A6585B"/>
    <w:rPr>
      <w:rFonts w:ascii="Courier New" w:hAnsi="Courier New" w:cs="Courier New"/>
    </w:rPr>
  </w:style>
  <w:style w:type="character" w:customStyle="1" w:styleId="y2iqfc">
    <w:name w:val="y2iqfc"/>
    <w:basedOn w:val="Policepardfaut"/>
    <w:rsid w:val="00A6585B"/>
  </w:style>
  <w:style w:type="character" w:styleId="Mentionnonrsolue">
    <w:name w:val="Unresolved Mention"/>
    <w:basedOn w:val="Policepardfaut"/>
    <w:uiPriority w:val="99"/>
    <w:semiHidden/>
    <w:unhideWhenUsed/>
    <w:rsid w:val="0054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78492">
      <w:bodyDiv w:val="1"/>
      <w:marLeft w:val="0"/>
      <w:marRight w:val="0"/>
      <w:marTop w:val="0"/>
      <w:marBottom w:val="0"/>
      <w:divBdr>
        <w:top w:val="none" w:sz="0" w:space="0" w:color="auto"/>
        <w:left w:val="none" w:sz="0" w:space="0" w:color="auto"/>
        <w:bottom w:val="none" w:sz="0" w:space="0" w:color="auto"/>
        <w:right w:val="none" w:sz="0" w:space="0" w:color="auto"/>
      </w:divBdr>
    </w:div>
    <w:div w:id="2043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ilde.blondot@ac-grenoble.fr" TargetMode="External"/><Relationship Id="rId5" Type="http://schemas.openxmlformats.org/officeDocument/2006/relationships/webSettings" Target="webSettings.xml"/><Relationship Id="rId10" Type="http://schemas.openxmlformats.org/officeDocument/2006/relationships/hyperlink" Target="mailto:Mathilde.Blondot@region-academique-auvergne-rhone-alp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A699-CC9A-4C2A-93F4-AAF2467F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11227</Characters>
  <Application>Microsoft Office Word</Application>
  <DocSecurity>0</DocSecurity>
  <Lines>93</Lines>
  <Paragraphs>26</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F:\TEXTEMOH\SAARLORL\Gipfel 2003\Schuman?Programm\RSApril 2003</vt:lpstr>
      <vt:lpstr>F:\TEXTEMOH\SAARLORL\Gipfel 2003\Schuman?Programm\RSApril 2003</vt:lpstr>
    </vt:vector>
  </TitlesOfParts>
  <Company>Microsoft</Company>
  <LinksUpToDate>false</LinksUpToDate>
  <CharactersWithSpaces>13242</CharactersWithSpaces>
  <SharedDoc>false</SharedDoc>
  <HLinks>
    <vt:vector size="6" baseType="variant">
      <vt:variant>
        <vt:i4>5374013</vt:i4>
      </vt:variant>
      <vt:variant>
        <vt:i4>0</vt:i4>
      </vt:variant>
      <vt:variant>
        <vt:i4>0</vt:i4>
      </vt:variant>
      <vt:variant>
        <vt:i4>5</vt:i4>
      </vt:variant>
      <vt:variant>
        <vt:lpwstr>mailto:ce.dareic@ac-nancy-metz.fr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F:\TEXTEMOH\SAARLORL\Gipfel 2003\Schuman?Programm\RSApril 2003</dc:title>
  <dc:creator>mohr</dc:creator>
  <cp:lastModifiedBy>secret3</cp:lastModifiedBy>
  <cp:revision>3</cp:revision>
  <cp:lastPrinted>2022-09-19T08:35:00Z</cp:lastPrinted>
  <dcterms:created xsi:type="dcterms:W3CDTF">2024-10-03T18:00:00Z</dcterms:created>
  <dcterms:modified xsi:type="dcterms:W3CDTF">2024-10-17T10:16:00Z</dcterms:modified>
</cp:coreProperties>
</file>