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6733" w:rsidRPr="006B7A9F" w:rsidRDefault="002D76C9" w:rsidP="00276890">
      <w:pPr>
        <w:pStyle w:val="Titre2"/>
        <w:tabs>
          <w:tab w:val="clear" w:pos="0"/>
          <w:tab w:val="left" w:pos="-212"/>
        </w:tabs>
        <w:ind w:left="0"/>
        <w:jc w:val="left"/>
        <w:rPr>
          <w:rFonts w:ascii="Arial Narrow" w:hAnsi="Arial Narrow"/>
        </w:rPr>
      </w:pPr>
      <w:r>
        <w:rPr>
          <w:noProof/>
          <w:lang w:eastAsia="fr-FR"/>
        </w:rPr>
        <w:drawing>
          <wp:anchor distT="0" distB="0" distL="114300" distR="114300" simplePos="0" relativeHeight="251664384" behindDoc="1" locked="0" layoutInCell="1" allowOverlap="1" wp14:anchorId="6DE670AF" wp14:editId="3C7DE3B5">
            <wp:simplePos x="0" y="0"/>
            <wp:positionH relativeFrom="margin">
              <wp:posOffset>4952365</wp:posOffset>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1" name="Image 1" descr="Institut français de Pr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 français de Prag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rsidR="00C16733" w:rsidRPr="006B7A9F" w:rsidRDefault="00786D30">
      <w:pPr>
        <w:pStyle w:val="Titre2"/>
        <w:tabs>
          <w:tab w:val="left" w:pos="-212"/>
        </w:tabs>
        <w:rPr>
          <w:rFonts w:ascii="Arial Narrow" w:hAnsi="Arial Narrow"/>
          <w:i/>
          <w:color w:val="auto"/>
        </w:rPr>
      </w:pPr>
      <w:r w:rsidRPr="00B7495D">
        <w:rPr>
          <w:noProof/>
          <w:lang w:eastAsia="fr-FR"/>
        </w:rPr>
        <w:drawing>
          <wp:anchor distT="0" distB="0" distL="114300" distR="114300" simplePos="0" relativeHeight="251666432" behindDoc="0" locked="0" layoutInCell="1" allowOverlap="1" wp14:anchorId="5B33B4E5" wp14:editId="69AFAA74">
            <wp:simplePos x="0" y="0"/>
            <wp:positionH relativeFrom="column">
              <wp:posOffset>-219075</wp:posOffset>
            </wp:positionH>
            <wp:positionV relativeFrom="paragraph">
              <wp:posOffset>102870</wp:posOffset>
            </wp:positionV>
            <wp:extent cx="2186940" cy="1379220"/>
            <wp:effectExtent l="0" t="0" r="3810" b="0"/>
            <wp:wrapThrough wrapText="bothSides">
              <wp:wrapPolygon edited="0">
                <wp:start x="0" y="0"/>
                <wp:lineTo x="0" y="21182"/>
                <wp:lineTo x="21449" y="21182"/>
                <wp:lineTo x="21449" y="0"/>
                <wp:lineTo x="0" y="0"/>
              </wp:wrapPolygon>
            </wp:wrapThrough>
            <wp:docPr id="5"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94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733" w:rsidRPr="006B7A9F" w:rsidRDefault="00C16733">
      <w:pPr>
        <w:tabs>
          <w:tab w:val="left" w:pos="-212"/>
        </w:tabs>
        <w:ind w:left="-212"/>
        <w:jc w:val="center"/>
        <w:rPr>
          <w:rFonts w:ascii="Arial Narrow" w:hAnsi="Arial Narrow"/>
          <w:b/>
          <w:bCs/>
          <w:i/>
        </w:rPr>
      </w:pPr>
    </w:p>
    <w:p w:rsidR="00C16733" w:rsidRPr="00786D30" w:rsidRDefault="00C16733">
      <w:pPr>
        <w:tabs>
          <w:tab w:val="left" w:pos="-212"/>
        </w:tabs>
        <w:ind w:left="-212"/>
        <w:jc w:val="center"/>
        <w:rPr>
          <w:rFonts w:ascii="Marianne Light" w:hAnsi="Marianne Light"/>
          <w:b/>
          <w:bCs/>
          <w:i/>
        </w:rPr>
      </w:pPr>
    </w:p>
    <w:p w:rsidR="00C16733" w:rsidRPr="00786D30" w:rsidRDefault="00C16733">
      <w:pPr>
        <w:tabs>
          <w:tab w:val="left" w:pos="-212"/>
        </w:tabs>
        <w:ind w:left="-212"/>
        <w:jc w:val="center"/>
        <w:rPr>
          <w:rFonts w:ascii="Marianne Light" w:hAnsi="Marianne Light"/>
          <w:b/>
          <w:bCs/>
          <w:i/>
        </w:rPr>
      </w:pPr>
    </w:p>
    <w:p w:rsidR="00256198" w:rsidRPr="00786D30" w:rsidRDefault="00256198">
      <w:pPr>
        <w:tabs>
          <w:tab w:val="left" w:pos="-212"/>
        </w:tabs>
        <w:ind w:left="-212"/>
        <w:jc w:val="center"/>
        <w:rPr>
          <w:rFonts w:ascii="Marianne Light" w:hAnsi="Marianne Light"/>
          <w:b/>
          <w:bCs/>
          <w:i/>
        </w:rPr>
      </w:pPr>
    </w:p>
    <w:p w:rsidR="00256198" w:rsidRPr="00786D30" w:rsidRDefault="009F7F29">
      <w:pPr>
        <w:tabs>
          <w:tab w:val="left" w:pos="-212"/>
        </w:tabs>
        <w:ind w:left="-212"/>
        <w:jc w:val="center"/>
        <w:rPr>
          <w:rFonts w:ascii="Marianne Light" w:hAnsi="Marianne Light"/>
          <w:b/>
          <w:bCs/>
          <w:i/>
        </w:rPr>
      </w:pPr>
      <w:r w:rsidRPr="00786D30">
        <w:rPr>
          <w:rFonts w:ascii="Marianne Light" w:hAnsi="Marianne Light"/>
          <w:noProof/>
          <w:lang w:eastAsia="fr-FR"/>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342265</wp:posOffset>
                </wp:positionV>
                <wp:extent cx="5486400" cy="11366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843" w:rsidRDefault="005F2843" w:rsidP="00C20FB0">
                            <w:pPr>
                              <w:pStyle w:val="Titre2"/>
                              <w:tabs>
                                <w:tab w:val="clear" w:pos="0"/>
                                <w:tab w:val="num" w:pos="-142"/>
                              </w:tabs>
                              <w:ind w:left="0"/>
                              <w:rPr>
                                <w:rFonts w:ascii="Marianne" w:hAnsi="Marianne"/>
                                <w:sz w:val="32"/>
                                <w:szCs w:val="32"/>
                              </w:rPr>
                            </w:pPr>
                            <w:r w:rsidRPr="00786D30">
                              <w:rPr>
                                <w:rFonts w:ascii="Marianne" w:hAnsi="Marianne"/>
                                <w:sz w:val="32"/>
                                <w:szCs w:val="32"/>
                              </w:rPr>
                              <w:t xml:space="preserve">Programme de mobilité individuelle </w:t>
                            </w:r>
                          </w:p>
                          <w:p w:rsidR="009F7F29" w:rsidRPr="009F7F29" w:rsidRDefault="009F7F29" w:rsidP="009F7F29">
                            <w:pPr>
                              <w:jc w:val="center"/>
                              <w:rPr>
                                <w:rFonts w:ascii="Marianne" w:hAnsi="Marianne"/>
                                <w:b/>
                                <w:sz w:val="32"/>
                                <w:szCs w:val="32"/>
                              </w:rPr>
                            </w:pPr>
                            <w:r w:rsidRPr="009F7F29">
                              <w:rPr>
                                <w:rFonts w:ascii="Marianne" w:hAnsi="Marianne"/>
                                <w:b/>
                                <w:sz w:val="32"/>
                                <w:szCs w:val="32"/>
                              </w:rPr>
                              <w:t xml:space="preserve">1 mois en France, 1 mois en République </w:t>
                            </w:r>
                            <w:bookmarkStart w:id="0" w:name="_GoBack"/>
                            <w:r w:rsidR="00C24D17">
                              <w:rPr>
                                <w:rFonts w:ascii="Marianne" w:hAnsi="Marianne"/>
                                <w:b/>
                                <w:sz w:val="32"/>
                                <w:szCs w:val="32"/>
                              </w:rPr>
                              <w:t>t</w:t>
                            </w:r>
                            <w:r w:rsidRPr="009F7F29">
                              <w:rPr>
                                <w:rFonts w:ascii="Marianne" w:hAnsi="Marianne"/>
                                <w:b/>
                                <w:sz w:val="32"/>
                                <w:szCs w:val="32"/>
                              </w:rPr>
                              <w:t>chèque</w:t>
                            </w:r>
                            <w:bookmarkEnd w:id="0"/>
                          </w:p>
                          <w:p w:rsidR="005F2843" w:rsidRPr="00786D30" w:rsidRDefault="005F2843" w:rsidP="00C20FB0">
                            <w:pPr>
                              <w:jc w:val="center"/>
                              <w:rPr>
                                <w:rFonts w:ascii="Marianne" w:hAnsi="Marianne"/>
                                <w:b/>
                                <w:bCs/>
                                <w:sz w:val="32"/>
                                <w:szCs w:val="32"/>
                              </w:rPr>
                            </w:pPr>
                            <w:r w:rsidRPr="00786D30">
                              <w:rPr>
                                <w:rFonts w:ascii="Marianne" w:hAnsi="Marianne"/>
                                <w:b/>
                                <w:bCs/>
                                <w:sz w:val="32"/>
                                <w:szCs w:val="32"/>
                              </w:rPr>
                              <w:t xml:space="preserve">Échange avec réciprocité France - République </w:t>
                            </w:r>
                            <w:r w:rsidR="00C24D17">
                              <w:rPr>
                                <w:rFonts w:ascii="Marianne" w:hAnsi="Marianne"/>
                                <w:b/>
                                <w:bCs/>
                                <w:sz w:val="32"/>
                                <w:szCs w:val="32"/>
                              </w:rPr>
                              <w:t>t</w:t>
                            </w:r>
                            <w:r w:rsidRPr="00786D30">
                              <w:rPr>
                                <w:rFonts w:ascii="Marianne" w:hAnsi="Marianne"/>
                                <w:b/>
                                <w:bCs/>
                                <w:sz w:val="32"/>
                                <w:szCs w:val="32"/>
                              </w:rPr>
                              <w:t>chèque</w:t>
                            </w:r>
                          </w:p>
                          <w:p w:rsidR="005F2843" w:rsidRPr="00786D30" w:rsidRDefault="005F2843" w:rsidP="00C20FB0">
                            <w:pPr>
                              <w:jc w:val="center"/>
                              <w:rPr>
                                <w:rFonts w:ascii="Marianne" w:hAnsi="Marianne"/>
                                <w:b/>
                                <w:bCs/>
                                <w:sz w:val="32"/>
                                <w:szCs w:val="32"/>
                              </w:rPr>
                            </w:pPr>
                            <w:r w:rsidRPr="00786D30">
                              <w:rPr>
                                <w:rFonts w:ascii="Marianne" w:hAnsi="Marianne"/>
                                <w:b/>
                                <w:bCs/>
                                <w:sz w:val="32"/>
                                <w:szCs w:val="32"/>
                              </w:rPr>
                              <w:t>202</w:t>
                            </w:r>
                            <w:r w:rsidR="009F7F29">
                              <w:rPr>
                                <w:rFonts w:ascii="Marianne" w:hAnsi="Marianne"/>
                                <w:b/>
                                <w:bCs/>
                                <w:sz w:val="32"/>
                                <w:szCs w:val="32"/>
                              </w:rPr>
                              <w:t>4</w:t>
                            </w:r>
                            <w:r w:rsidRPr="00786D30">
                              <w:rPr>
                                <w:rFonts w:ascii="Marianne" w:hAnsi="Marianne"/>
                                <w:b/>
                                <w:bCs/>
                                <w:sz w:val="32"/>
                                <w:szCs w:val="32"/>
                              </w:rPr>
                              <w:t>-202</w:t>
                            </w:r>
                            <w:r w:rsidR="009F7F29">
                              <w:rPr>
                                <w:rFonts w:ascii="Marianne" w:hAnsi="Marianne"/>
                                <w:b/>
                                <w:bCs/>
                                <w:sz w:val="32"/>
                                <w:szCs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95pt;width:6in;height:89.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hewIAAAA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10;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" stroked="f">
                <v:textbox inset="0,0,0,0">
                  <w:txbxContent>
                    <w:p w:rsidR="005F2843" w:rsidRDefault="005F2843" w:rsidP="00C20FB0">
                      <w:pPr>
                        <w:pStyle w:val="Titre2"/>
                        <w:tabs>
                          <w:tab w:val="clear" w:pos="0"/>
                          <w:tab w:val="num" w:pos="-142"/>
                        </w:tabs>
                        <w:ind w:left="0"/>
                        <w:rPr>
                          <w:rFonts w:ascii="Marianne" w:hAnsi="Marianne"/>
                          <w:sz w:val="32"/>
                          <w:szCs w:val="32"/>
                        </w:rPr>
                      </w:pPr>
                      <w:r w:rsidRPr="00786D30">
                        <w:rPr>
                          <w:rFonts w:ascii="Marianne" w:hAnsi="Marianne"/>
                          <w:sz w:val="32"/>
                          <w:szCs w:val="32"/>
                        </w:rPr>
                        <w:t xml:space="preserve">Programme de mobilité individuelle </w:t>
                      </w:r>
                    </w:p>
                    <w:p w:rsidR="009F7F29" w:rsidRPr="009F7F29" w:rsidRDefault="009F7F29" w:rsidP="009F7F29">
                      <w:pPr>
                        <w:jc w:val="center"/>
                        <w:rPr>
                          <w:rFonts w:ascii="Marianne" w:hAnsi="Marianne"/>
                          <w:b/>
                          <w:sz w:val="32"/>
                          <w:szCs w:val="32"/>
                        </w:rPr>
                      </w:pPr>
                      <w:r w:rsidRPr="009F7F29">
                        <w:rPr>
                          <w:rFonts w:ascii="Marianne" w:hAnsi="Marianne"/>
                          <w:b/>
                          <w:sz w:val="32"/>
                          <w:szCs w:val="32"/>
                        </w:rPr>
                        <w:t xml:space="preserve">1 mois en France, 1 mois en République </w:t>
                      </w:r>
                      <w:bookmarkStart w:id="1" w:name="_GoBack"/>
                      <w:r w:rsidR="00C24D17">
                        <w:rPr>
                          <w:rFonts w:ascii="Marianne" w:hAnsi="Marianne"/>
                          <w:b/>
                          <w:sz w:val="32"/>
                          <w:szCs w:val="32"/>
                        </w:rPr>
                        <w:t>t</w:t>
                      </w:r>
                      <w:r w:rsidRPr="009F7F29">
                        <w:rPr>
                          <w:rFonts w:ascii="Marianne" w:hAnsi="Marianne"/>
                          <w:b/>
                          <w:sz w:val="32"/>
                          <w:szCs w:val="32"/>
                        </w:rPr>
                        <w:t>chèque</w:t>
                      </w:r>
                      <w:bookmarkEnd w:id="1"/>
                    </w:p>
                    <w:p w:rsidR="005F2843" w:rsidRPr="00786D30" w:rsidRDefault="005F2843" w:rsidP="00C20FB0">
                      <w:pPr>
                        <w:jc w:val="center"/>
                        <w:rPr>
                          <w:rFonts w:ascii="Marianne" w:hAnsi="Marianne"/>
                          <w:b/>
                          <w:bCs/>
                          <w:sz w:val="32"/>
                          <w:szCs w:val="32"/>
                        </w:rPr>
                      </w:pPr>
                      <w:r w:rsidRPr="00786D30">
                        <w:rPr>
                          <w:rFonts w:ascii="Marianne" w:hAnsi="Marianne"/>
                          <w:b/>
                          <w:bCs/>
                          <w:sz w:val="32"/>
                          <w:szCs w:val="32"/>
                        </w:rPr>
                        <w:t xml:space="preserve">Échange avec réciprocité France - République </w:t>
                      </w:r>
                      <w:r w:rsidR="00C24D17">
                        <w:rPr>
                          <w:rFonts w:ascii="Marianne" w:hAnsi="Marianne"/>
                          <w:b/>
                          <w:bCs/>
                          <w:sz w:val="32"/>
                          <w:szCs w:val="32"/>
                        </w:rPr>
                        <w:t>t</w:t>
                      </w:r>
                      <w:r w:rsidRPr="00786D30">
                        <w:rPr>
                          <w:rFonts w:ascii="Marianne" w:hAnsi="Marianne"/>
                          <w:b/>
                          <w:bCs/>
                          <w:sz w:val="32"/>
                          <w:szCs w:val="32"/>
                        </w:rPr>
                        <w:t>chèque</w:t>
                      </w:r>
                    </w:p>
                    <w:p w:rsidR="005F2843" w:rsidRPr="00786D30" w:rsidRDefault="005F2843" w:rsidP="00C20FB0">
                      <w:pPr>
                        <w:jc w:val="center"/>
                        <w:rPr>
                          <w:rFonts w:ascii="Marianne" w:hAnsi="Marianne"/>
                          <w:b/>
                          <w:bCs/>
                          <w:sz w:val="32"/>
                          <w:szCs w:val="32"/>
                        </w:rPr>
                      </w:pPr>
                      <w:r w:rsidRPr="00786D30">
                        <w:rPr>
                          <w:rFonts w:ascii="Marianne" w:hAnsi="Marianne"/>
                          <w:b/>
                          <w:bCs/>
                          <w:sz w:val="32"/>
                          <w:szCs w:val="32"/>
                        </w:rPr>
                        <w:t>202</w:t>
                      </w:r>
                      <w:r w:rsidR="009F7F29">
                        <w:rPr>
                          <w:rFonts w:ascii="Marianne" w:hAnsi="Marianne"/>
                          <w:b/>
                          <w:bCs/>
                          <w:sz w:val="32"/>
                          <w:szCs w:val="32"/>
                        </w:rPr>
                        <w:t>4</w:t>
                      </w:r>
                      <w:r w:rsidRPr="00786D30">
                        <w:rPr>
                          <w:rFonts w:ascii="Marianne" w:hAnsi="Marianne"/>
                          <w:b/>
                          <w:bCs/>
                          <w:sz w:val="32"/>
                          <w:szCs w:val="32"/>
                        </w:rPr>
                        <w:t>-202</w:t>
                      </w:r>
                      <w:r w:rsidR="009F7F29">
                        <w:rPr>
                          <w:rFonts w:ascii="Marianne" w:hAnsi="Marianne"/>
                          <w:b/>
                          <w:bCs/>
                          <w:sz w:val="32"/>
                          <w:szCs w:val="32"/>
                        </w:rPr>
                        <w:t>5</w:t>
                      </w:r>
                    </w:p>
                  </w:txbxContent>
                </v:textbox>
                <w10:wrap type="square" anchorx="margin"/>
              </v:shape>
            </w:pict>
          </mc:Fallback>
        </mc:AlternateContent>
      </w:r>
    </w:p>
    <w:p w:rsidR="00C16733" w:rsidRPr="00786D30" w:rsidRDefault="00C16733" w:rsidP="00E94E0F">
      <w:pPr>
        <w:tabs>
          <w:tab w:val="left" w:pos="-212"/>
        </w:tabs>
        <w:rPr>
          <w:rFonts w:ascii="Marianne Light" w:hAnsi="Marianne Light"/>
          <w:b/>
          <w:bCs/>
          <w:i/>
        </w:rPr>
      </w:pPr>
    </w:p>
    <w:p w:rsidR="006B070D" w:rsidRPr="00786D30" w:rsidRDefault="006B070D">
      <w:pPr>
        <w:tabs>
          <w:tab w:val="left" w:pos="-212"/>
        </w:tabs>
        <w:ind w:left="-212"/>
        <w:jc w:val="center"/>
        <w:rPr>
          <w:rFonts w:ascii="Marianne Light" w:hAnsi="Marianne Light"/>
          <w:b/>
          <w:bCs/>
          <w:i/>
        </w:rPr>
      </w:pPr>
    </w:p>
    <w:p w:rsidR="00866577" w:rsidRPr="00786D30" w:rsidRDefault="00866577" w:rsidP="00CA6753">
      <w:pPr>
        <w:tabs>
          <w:tab w:val="left" w:pos="-212"/>
        </w:tabs>
        <w:ind w:left="-212"/>
        <w:jc w:val="both"/>
        <w:rPr>
          <w:rFonts w:ascii="Marianne Light" w:hAnsi="Marianne Light"/>
          <w:b/>
          <w:bCs/>
          <w:i/>
        </w:rPr>
      </w:pPr>
    </w:p>
    <w:p w:rsidR="00256198" w:rsidRPr="00786D30" w:rsidRDefault="00256198" w:rsidP="00CA6753">
      <w:pPr>
        <w:tabs>
          <w:tab w:val="left" w:pos="-212"/>
        </w:tabs>
        <w:ind w:left="-212"/>
        <w:jc w:val="both"/>
        <w:rPr>
          <w:rFonts w:ascii="Marianne Light" w:hAnsi="Marianne Light"/>
          <w:b/>
          <w:bCs/>
          <w:i/>
        </w:rPr>
      </w:pPr>
    </w:p>
    <w:p w:rsidR="00786D30" w:rsidRDefault="00786D30" w:rsidP="00786D30">
      <w:pPr>
        <w:tabs>
          <w:tab w:val="left" w:pos="-212"/>
        </w:tabs>
        <w:jc w:val="both"/>
        <w:rPr>
          <w:rFonts w:ascii="Marianne Light" w:hAnsi="Marianne Light"/>
          <w:b/>
          <w:bCs/>
          <w:i/>
        </w:rPr>
      </w:pPr>
    </w:p>
    <w:p w:rsidR="00D129ED" w:rsidRPr="00786D30" w:rsidRDefault="00D129ED" w:rsidP="00786D30">
      <w:pPr>
        <w:tabs>
          <w:tab w:val="left" w:pos="-212"/>
        </w:tabs>
        <w:jc w:val="both"/>
        <w:rPr>
          <w:rFonts w:ascii="Marianne Light" w:hAnsi="Marianne Light"/>
          <w:b/>
          <w:bCs/>
          <w:i/>
        </w:rPr>
      </w:pPr>
    </w:p>
    <w:p w:rsidR="00E94E0F" w:rsidRPr="00E94E0F" w:rsidRDefault="00E94E0F" w:rsidP="00905A42">
      <w:pPr>
        <w:shd w:val="clear" w:color="auto" w:fill="F2F2F2" w:themeFill="background1" w:themeFillShade="F2"/>
        <w:tabs>
          <w:tab w:val="left" w:pos="0"/>
        </w:tabs>
        <w:jc w:val="both"/>
        <w:rPr>
          <w:rFonts w:ascii="Marianne Light" w:hAnsi="Marianne Light"/>
          <w:sz w:val="20"/>
          <w:szCs w:val="20"/>
        </w:rPr>
      </w:pPr>
      <w:r w:rsidRPr="00E94E0F">
        <w:rPr>
          <w:rFonts w:ascii="Marianne Light" w:hAnsi="Marianne Light"/>
          <w:sz w:val="20"/>
          <w:szCs w:val="20"/>
        </w:rPr>
        <w:t>Ce questionnaire est destiné à définir le profil du candidat de la façon la plus précise possible pour permettre le choix d’un correspondant qui réponde le mieux à ses attentes.</w:t>
      </w:r>
    </w:p>
    <w:p w:rsidR="00E94E0F" w:rsidRPr="00786D30" w:rsidRDefault="00E94E0F" w:rsidP="00905A42">
      <w:pPr>
        <w:shd w:val="clear" w:color="auto" w:fill="F2F2F2" w:themeFill="background1" w:themeFillShade="F2"/>
        <w:tabs>
          <w:tab w:val="left" w:pos="0"/>
        </w:tabs>
        <w:jc w:val="both"/>
        <w:rPr>
          <w:rFonts w:ascii="Marianne Light" w:hAnsi="Marianne Light"/>
          <w:sz w:val="6"/>
          <w:szCs w:val="6"/>
        </w:rPr>
      </w:pPr>
    </w:p>
    <w:p w:rsidR="00905A42" w:rsidRDefault="00E94E0F" w:rsidP="00905A42">
      <w:pPr>
        <w:shd w:val="clear" w:color="auto" w:fill="F2F2F2" w:themeFill="background1" w:themeFillShade="F2"/>
        <w:tabs>
          <w:tab w:val="left" w:pos="0"/>
        </w:tabs>
        <w:jc w:val="both"/>
        <w:rPr>
          <w:rFonts w:ascii="Marianne Light" w:hAnsi="Marianne Light"/>
          <w:color w:val="000000"/>
          <w:sz w:val="20"/>
          <w:szCs w:val="20"/>
        </w:rPr>
      </w:pPr>
      <w:r w:rsidRPr="00E94E0F">
        <w:rPr>
          <w:rFonts w:ascii="Marianne Light" w:hAnsi="Marianne Light"/>
          <w:sz w:val="20"/>
          <w:szCs w:val="20"/>
        </w:rPr>
        <w:t>L’élève doit le remplir avec soin</w:t>
      </w:r>
      <w:r w:rsidRPr="00E94E0F">
        <w:rPr>
          <w:rFonts w:ascii="Marianne Light" w:hAnsi="Marianne Light"/>
          <w:color w:val="FF0000"/>
          <w:sz w:val="20"/>
          <w:szCs w:val="20"/>
        </w:rPr>
        <w:t xml:space="preserve"> </w:t>
      </w:r>
      <w:r w:rsidRPr="00E94E0F">
        <w:rPr>
          <w:rFonts w:ascii="Marianne Light" w:hAnsi="Marianne Light"/>
          <w:color w:val="000000"/>
          <w:sz w:val="20"/>
          <w:szCs w:val="20"/>
        </w:rPr>
        <w:t xml:space="preserve">et en adresser une version scannée </w:t>
      </w:r>
      <w:r w:rsidRPr="00E94E0F">
        <w:rPr>
          <w:rFonts w:ascii="Marianne Light" w:hAnsi="Marianne Light"/>
          <w:b/>
          <w:color w:val="000000"/>
          <w:sz w:val="20"/>
          <w:szCs w:val="20"/>
        </w:rPr>
        <w:t>et</w:t>
      </w:r>
      <w:r w:rsidRPr="00E94E0F">
        <w:rPr>
          <w:rFonts w:ascii="Marianne Light" w:hAnsi="Marianne Light"/>
          <w:color w:val="000000"/>
          <w:sz w:val="20"/>
          <w:szCs w:val="20"/>
        </w:rPr>
        <w:t xml:space="preserve"> une lettre de présentation</w:t>
      </w:r>
      <w:r w:rsidR="00905A42">
        <w:rPr>
          <w:rFonts w:ascii="Marianne Light" w:hAnsi="Marianne Light"/>
          <w:color w:val="000000"/>
          <w:sz w:val="20"/>
          <w:szCs w:val="20"/>
        </w:rPr>
        <w:t xml:space="preserve"> à :</w:t>
      </w:r>
    </w:p>
    <w:p w:rsidR="00DA6B89" w:rsidRDefault="00DA6B89" w:rsidP="00905A42">
      <w:pPr>
        <w:shd w:val="clear" w:color="auto" w:fill="F2F2F2" w:themeFill="background1" w:themeFillShade="F2"/>
        <w:tabs>
          <w:tab w:val="left" w:pos="0"/>
        </w:tabs>
        <w:jc w:val="both"/>
        <w:rPr>
          <w:rFonts w:ascii="Marianne Light" w:hAnsi="Marianne Light"/>
          <w:color w:val="000000"/>
          <w:sz w:val="20"/>
          <w:szCs w:val="20"/>
        </w:rPr>
      </w:pPr>
      <w:r>
        <w:rPr>
          <w:rFonts w:ascii="Marianne Light" w:hAnsi="Marianne Light"/>
          <w:color w:val="000000"/>
          <w:sz w:val="20"/>
          <w:szCs w:val="20"/>
        </w:rPr>
        <w:tab/>
      </w:r>
      <w:hyperlink r:id="rId10" w:history="1">
        <w:r w:rsidRPr="00DD71BC">
          <w:rPr>
            <w:rStyle w:val="Lienhypertexte"/>
            <w:rFonts w:ascii="Marianne Light" w:hAnsi="Marianne Light"/>
            <w:sz w:val="20"/>
            <w:szCs w:val="20"/>
          </w:rPr>
          <w:t>Mathilde.Blondot@region-academique-auvergne-rhone-alpes.fr</w:t>
        </w:r>
      </w:hyperlink>
      <w:r>
        <w:rPr>
          <w:rFonts w:ascii="Marianne Light" w:hAnsi="Marianne Light"/>
          <w:color w:val="000000"/>
          <w:sz w:val="20"/>
          <w:szCs w:val="20"/>
        </w:rPr>
        <w:t xml:space="preserve"> </w:t>
      </w:r>
    </w:p>
    <w:p w:rsidR="00E94E0F" w:rsidRPr="00786D30" w:rsidRDefault="00E94E0F" w:rsidP="00905A42">
      <w:pPr>
        <w:shd w:val="clear" w:color="auto" w:fill="F2F2F2" w:themeFill="background1" w:themeFillShade="F2"/>
        <w:tabs>
          <w:tab w:val="left" w:pos="0"/>
        </w:tabs>
        <w:jc w:val="both"/>
        <w:rPr>
          <w:rFonts w:ascii="Marianne Light" w:hAnsi="Marianne Light"/>
          <w:color w:val="000000"/>
          <w:sz w:val="6"/>
          <w:szCs w:val="6"/>
        </w:rPr>
      </w:pPr>
    </w:p>
    <w:p w:rsidR="00E94E0F" w:rsidRDefault="00E94E0F" w:rsidP="00905A42">
      <w:pPr>
        <w:shd w:val="clear" w:color="auto" w:fill="F2F2F2" w:themeFill="background1" w:themeFillShade="F2"/>
        <w:tabs>
          <w:tab w:val="left" w:pos="0"/>
        </w:tabs>
        <w:jc w:val="both"/>
        <w:rPr>
          <w:rFonts w:ascii="Marianne Light" w:hAnsi="Marianne Light"/>
          <w:color w:val="000000"/>
          <w:sz w:val="20"/>
          <w:szCs w:val="20"/>
        </w:rPr>
      </w:pPr>
      <w:r w:rsidRPr="00E94E0F">
        <w:rPr>
          <w:rFonts w:ascii="Marianne Light" w:hAnsi="Marianne Light"/>
          <w:color w:val="000000"/>
          <w:sz w:val="20"/>
          <w:szCs w:val="20"/>
        </w:rPr>
        <w:t xml:space="preserve">Les pièces jointes devront être nommées comme suit : </w:t>
      </w:r>
    </w:p>
    <w:p w:rsidR="00DA6B89" w:rsidRDefault="00DA6B89" w:rsidP="00905A42">
      <w:pPr>
        <w:shd w:val="clear" w:color="auto" w:fill="F2F2F2" w:themeFill="background1" w:themeFillShade="F2"/>
        <w:tabs>
          <w:tab w:val="left" w:pos="0"/>
        </w:tabs>
        <w:jc w:val="both"/>
        <w:rPr>
          <w:rFonts w:ascii="Marianne Light" w:hAnsi="Marianne Light"/>
          <w:b/>
          <w:color w:val="000000"/>
          <w:sz w:val="20"/>
          <w:szCs w:val="20"/>
        </w:rPr>
      </w:pPr>
      <w:r>
        <w:rPr>
          <w:rFonts w:ascii="Marianne Light" w:hAnsi="Marianne Light"/>
          <w:color w:val="000000"/>
          <w:sz w:val="20"/>
          <w:szCs w:val="20"/>
        </w:rPr>
        <w:tab/>
      </w:r>
      <w:proofErr w:type="spellStart"/>
      <w:r w:rsidRPr="00DA6B89">
        <w:rPr>
          <w:rFonts w:ascii="Marianne Light" w:hAnsi="Marianne Light"/>
          <w:b/>
          <w:color w:val="000000"/>
          <w:sz w:val="20"/>
          <w:szCs w:val="20"/>
        </w:rPr>
        <w:t>KUNDERA_DOSSIER_NOM_Prénom_Lycée</w:t>
      </w:r>
      <w:proofErr w:type="spellEnd"/>
    </w:p>
    <w:p w:rsidR="00DA6B89" w:rsidRPr="00DA6B89" w:rsidRDefault="00DA6B89" w:rsidP="00905A42">
      <w:pPr>
        <w:shd w:val="clear" w:color="auto" w:fill="F2F2F2" w:themeFill="background1" w:themeFillShade="F2"/>
        <w:tabs>
          <w:tab w:val="left" w:pos="0"/>
        </w:tabs>
        <w:jc w:val="both"/>
        <w:rPr>
          <w:rFonts w:ascii="Marianne Light" w:hAnsi="Marianne Light"/>
          <w:b/>
          <w:color w:val="000000"/>
          <w:sz w:val="20"/>
          <w:szCs w:val="20"/>
        </w:rPr>
      </w:pPr>
      <w:r>
        <w:rPr>
          <w:rFonts w:ascii="Marianne Light" w:hAnsi="Marianne Light"/>
          <w:b/>
          <w:color w:val="000000"/>
          <w:sz w:val="20"/>
          <w:szCs w:val="20"/>
        </w:rPr>
        <w:tab/>
      </w:r>
      <w:proofErr w:type="spellStart"/>
      <w:r>
        <w:rPr>
          <w:rFonts w:ascii="Marianne Light" w:hAnsi="Marianne Light"/>
          <w:b/>
          <w:color w:val="000000"/>
          <w:sz w:val="20"/>
          <w:szCs w:val="20"/>
        </w:rPr>
        <w:t>KUNDERA_LETTRE_NOM_Prénom_Lycée</w:t>
      </w:r>
      <w:proofErr w:type="spellEnd"/>
    </w:p>
    <w:p w:rsidR="00E94E0F" w:rsidRPr="00786D30" w:rsidRDefault="00E94E0F" w:rsidP="00905A42">
      <w:pPr>
        <w:shd w:val="clear" w:color="auto" w:fill="F2F2F2" w:themeFill="background1" w:themeFillShade="F2"/>
        <w:tabs>
          <w:tab w:val="left" w:pos="0"/>
        </w:tabs>
        <w:jc w:val="both"/>
        <w:rPr>
          <w:rFonts w:ascii="Marianne Light" w:hAnsi="Marianne Light"/>
          <w:color w:val="000000"/>
          <w:sz w:val="6"/>
          <w:szCs w:val="6"/>
        </w:rPr>
      </w:pPr>
    </w:p>
    <w:p w:rsidR="00E94E0F" w:rsidRPr="00E94E0F" w:rsidRDefault="00E94E0F" w:rsidP="00905A42">
      <w:pPr>
        <w:shd w:val="clear" w:color="auto" w:fill="F2F2F2" w:themeFill="background1" w:themeFillShade="F2"/>
        <w:tabs>
          <w:tab w:val="left" w:pos="0"/>
        </w:tabs>
        <w:jc w:val="both"/>
        <w:rPr>
          <w:rFonts w:ascii="Marianne Light" w:hAnsi="Marianne Light"/>
          <w:b/>
          <w:color w:val="000000"/>
          <w:sz w:val="20"/>
          <w:szCs w:val="20"/>
        </w:rPr>
      </w:pPr>
      <w:r w:rsidRPr="00E94E0F">
        <w:rPr>
          <w:rFonts w:ascii="Marianne Light" w:hAnsi="Marianne Light"/>
          <w:color w:val="000000"/>
          <w:sz w:val="20"/>
          <w:szCs w:val="20"/>
        </w:rPr>
        <w:t xml:space="preserve">Si le candidat est sélectionné, il faudra souscrire à une assurance de responsabilité civile – rapatriement et </w:t>
      </w:r>
      <w:r w:rsidRPr="00E94E0F">
        <w:rPr>
          <w:rFonts w:ascii="Marianne Light" w:hAnsi="Marianne Light"/>
          <w:b/>
          <w:color w:val="000000"/>
          <w:sz w:val="20"/>
          <w:szCs w:val="20"/>
        </w:rPr>
        <w:t xml:space="preserve">envoyer une copie de ces documents </w:t>
      </w:r>
      <w:r>
        <w:rPr>
          <w:rFonts w:ascii="Marianne Light" w:hAnsi="Marianne Light"/>
          <w:b/>
          <w:color w:val="000000"/>
          <w:sz w:val="20"/>
          <w:szCs w:val="20"/>
        </w:rPr>
        <w:t>à la même adresse électronique</w:t>
      </w:r>
      <w:r w:rsidRPr="00E94E0F">
        <w:rPr>
          <w:rFonts w:ascii="Marianne Light" w:hAnsi="Marianne Light"/>
          <w:b/>
          <w:color w:val="000000"/>
          <w:sz w:val="20"/>
          <w:szCs w:val="20"/>
        </w:rPr>
        <w:t>.</w:t>
      </w:r>
    </w:p>
    <w:p w:rsidR="00256198" w:rsidRPr="00786D30" w:rsidRDefault="00256198" w:rsidP="00905A42">
      <w:pPr>
        <w:shd w:val="clear" w:color="auto" w:fill="F2F2F2" w:themeFill="background1" w:themeFillShade="F2"/>
        <w:tabs>
          <w:tab w:val="left" w:pos="-212"/>
        </w:tabs>
        <w:jc w:val="both"/>
        <w:rPr>
          <w:rFonts w:ascii="Arial Narrow" w:hAnsi="Arial Narrow"/>
          <w:b/>
          <w:bCs/>
          <w:i/>
          <w:sz w:val="16"/>
          <w:szCs w:val="16"/>
        </w:rPr>
      </w:pPr>
    </w:p>
    <w:p w:rsidR="00C16733" w:rsidRDefault="00786D30" w:rsidP="00905A42">
      <w:pPr>
        <w:shd w:val="clear" w:color="auto" w:fill="F2F2F2" w:themeFill="background1" w:themeFillShade="F2"/>
        <w:spacing w:line="360" w:lineRule="auto"/>
        <w:jc w:val="center"/>
        <w:rPr>
          <w:rFonts w:ascii="Arial Narrow" w:hAnsi="Arial Narrow"/>
          <w:b/>
          <w:bCs/>
          <w:i/>
          <w:color w:val="000000"/>
          <w:sz w:val="28"/>
          <w:szCs w:val="28"/>
        </w:rPr>
      </w:pPr>
      <w:r>
        <w:rPr>
          <w:rFonts w:ascii="Arial Narrow" w:hAnsi="Arial Narrow"/>
          <w:b/>
          <w:bCs/>
          <w:i/>
          <w:color w:val="000000"/>
          <w:sz w:val="28"/>
          <w:szCs w:val="28"/>
        </w:rPr>
        <w:t xml:space="preserve">À retourner </w:t>
      </w:r>
      <w:r w:rsidR="00FF0BA6">
        <w:rPr>
          <w:rFonts w:ascii="Arial Narrow" w:hAnsi="Arial Narrow"/>
          <w:b/>
          <w:bCs/>
          <w:i/>
          <w:color w:val="FF0000"/>
          <w:sz w:val="28"/>
          <w:szCs w:val="28"/>
        </w:rPr>
        <w:t xml:space="preserve">avant le vendredi </w:t>
      </w:r>
      <w:r w:rsidR="009F7F29">
        <w:rPr>
          <w:rFonts w:ascii="Arial Narrow" w:hAnsi="Arial Narrow"/>
          <w:b/>
          <w:bCs/>
          <w:i/>
          <w:color w:val="FF0000"/>
          <w:sz w:val="28"/>
          <w:szCs w:val="28"/>
        </w:rPr>
        <w:t>13</w:t>
      </w:r>
      <w:r w:rsidRPr="00786D30">
        <w:rPr>
          <w:rFonts w:ascii="Arial Narrow" w:hAnsi="Arial Narrow"/>
          <w:b/>
          <w:bCs/>
          <w:i/>
          <w:color w:val="FF0000"/>
          <w:sz w:val="28"/>
          <w:szCs w:val="28"/>
        </w:rPr>
        <w:t xml:space="preserve"> </w:t>
      </w:r>
      <w:r w:rsidR="005129F8">
        <w:rPr>
          <w:rFonts w:ascii="Arial Narrow" w:hAnsi="Arial Narrow"/>
          <w:b/>
          <w:bCs/>
          <w:i/>
          <w:color w:val="FF0000"/>
          <w:sz w:val="28"/>
          <w:szCs w:val="28"/>
        </w:rPr>
        <w:t>décembre</w:t>
      </w:r>
      <w:r w:rsidRPr="00786D30">
        <w:rPr>
          <w:rFonts w:ascii="Arial Narrow" w:hAnsi="Arial Narrow"/>
          <w:b/>
          <w:bCs/>
          <w:i/>
          <w:color w:val="FF0000"/>
          <w:sz w:val="28"/>
          <w:szCs w:val="28"/>
        </w:rPr>
        <w:t xml:space="preserve"> 202</w:t>
      </w:r>
      <w:r w:rsidR="009F7F29">
        <w:rPr>
          <w:rFonts w:ascii="Arial Narrow" w:hAnsi="Arial Narrow"/>
          <w:b/>
          <w:bCs/>
          <w:i/>
          <w:color w:val="FF0000"/>
          <w:sz w:val="28"/>
          <w:szCs w:val="28"/>
        </w:rPr>
        <w:t>4</w:t>
      </w:r>
      <w:r>
        <w:rPr>
          <w:rFonts w:ascii="Arial Narrow" w:hAnsi="Arial Narrow"/>
          <w:b/>
          <w:bCs/>
          <w:i/>
          <w:color w:val="000000"/>
          <w:sz w:val="28"/>
          <w:szCs w:val="28"/>
        </w:rPr>
        <w:t xml:space="preserve">, </w:t>
      </w:r>
      <w:r w:rsidR="00CB00D6">
        <w:rPr>
          <w:rFonts w:ascii="Arial Narrow" w:hAnsi="Arial Narrow"/>
          <w:b/>
          <w:bCs/>
          <w:i/>
          <w:color w:val="000000"/>
          <w:sz w:val="28"/>
          <w:szCs w:val="28"/>
        </w:rPr>
        <w:t xml:space="preserve">dernier </w:t>
      </w:r>
      <w:r w:rsidR="00264A0E" w:rsidRPr="00264A0E">
        <w:rPr>
          <w:rFonts w:ascii="Arial Narrow" w:hAnsi="Arial Narrow"/>
          <w:b/>
          <w:bCs/>
          <w:i/>
          <w:color w:val="000000"/>
          <w:sz w:val="28"/>
          <w:szCs w:val="28"/>
        </w:rPr>
        <w:t>délai</w:t>
      </w:r>
    </w:p>
    <w:p w:rsidR="00786D30" w:rsidRPr="00264A0E" w:rsidRDefault="00786D30" w:rsidP="00786D30">
      <w:pPr>
        <w:spacing w:line="360" w:lineRule="auto"/>
        <w:jc w:val="center"/>
        <w:rPr>
          <w:rFonts w:ascii="Arial Narrow" w:hAnsi="Arial Narrow"/>
          <w:b/>
          <w:bCs/>
          <w:i/>
          <w:color w:val="000000"/>
          <w:sz w:val="28"/>
          <w:szCs w:val="28"/>
        </w:rPr>
      </w:pPr>
    </w:p>
    <w:tbl>
      <w:tblPr>
        <w:tblW w:w="0" w:type="auto"/>
        <w:tblInd w:w="14" w:type="dxa"/>
        <w:tblLayout w:type="fixed"/>
        <w:tblCellMar>
          <w:left w:w="70" w:type="dxa"/>
          <w:right w:w="70" w:type="dxa"/>
        </w:tblCellMar>
        <w:tblLook w:val="0000" w:firstRow="0" w:lastRow="0" w:firstColumn="0" w:lastColumn="0" w:noHBand="0" w:noVBand="0"/>
      </w:tblPr>
      <w:tblGrid>
        <w:gridCol w:w="10303"/>
      </w:tblGrid>
      <w:tr w:rsidR="00C16733" w:rsidRPr="00786D30">
        <w:tc>
          <w:tcPr>
            <w:tcW w:w="10303" w:type="dxa"/>
            <w:tcBorders>
              <w:top w:val="single" w:sz="4" w:space="0" w:color="000000"/>
              <w:left w:val="single" w:sz="4" w:space="0" w:color="000000"/>
              <w:bottom w:val="single" w:sz="4" w:space="0" w:color="000000"/>
              <w:right w:val="single" w:sz="4" w:space="0" w:color="000000"/>
            </w:tcBorders>
            <w:shd w:val="clear" w:color="auto" w:fill="auto"/>
          </w:tcPr>
          <w:p w:rsidR="00256198" w:rsidRPr="00786D30" w:rsidRDefault="00256198" w:rsidP="00256198">
            <w:pPr>
              <w:snapToGrid w:val="0"/>
              <w:spacing w:line="276" w:lineRule="auto"/>
              <w:rPr>
                <w:rFonts w:ascii="Marianne Light" w:hAnsi="Marianne Light"/>
                <w:b/>
                <w:i/>
                <w:color w:val="000000"/>
                <w:sz w:val="18"/>
                <w:szCs w:val="18"/>
                <w:u w:val="single"/>
              </w:rPr>
            </w:pPr>
            <w:r w:rsidRPr="00786D30">
              <w:rPr>
                <w:rFonts w:ascii="Marianne Light" w:hAnsi="Marianne Light"/>
                <w:b/>
                <w:i/>
                <w:color w:val="000000"/>
                <w:sz w:val="18"/>
                <w:szCs w:val="18"/>
                <w:u w:val="single"/>
              </w:rPr>
              <w:t>ÉTABLISSEMENT FRÉQUENTÉ :</w:t>
            </w:r>
          </w:p>
          <w:p w:rsidR="00C16733" w:rsidRPr="00786D30" w:rsidRDefault="00C16733" w:rsidP="00D652CD">
            <w:pPr>
              <w:snapToGrid w:val="0"/>
              <w:jc w:val="center"/>
              <w:rPr>
                <w:rFonts w:ascii="Marianne Light" w:hAnsi="Marianne Light"/>
                <w:bCs/>
                <w:i/>
                <w:iCs/>
                <w:color w:val="999999"/>
                <w:sz w:val="18"/>
                <w:szCs w:val="18"/>
              </w:rPr>
            </w:pPr>
          </w:p>
          <w:p w:rsidR="004E294A" w:rsidRPr="00786D30" w:rsidRDefault="004E294A" w:rsidP="00D652CD">
            <w:pPr>
              <w:snapToGrid w:val="0"/>
              <w:jc w:val="center"/>
              <w:rPr>
                <w:rFonts w:ascii="Marianne Light" w:hAnsi="Marianne Light"/>
                <w:bCs/>
                <w:i/>
                <w:iCs/>
                <w:color w:val="999999"/>
                <w:sz w:val="18"/>
                <w:szCs w:val="18"/>
              </w:rPr>
            </w:pPr>
          </w:p>
          <w:p w:rsidR="00C62225" w:rsidRPr="00786D30" w:rsidRDefault="00C62225" w:rsidP="00D652CD">
            <w:pPr>
              <w:snapToGrid w:val="0"/>
              <w:jc w:val="center"/>
              <w:rPr>
                <w:rFonts w:ascii="Marianne Light" w:hAnsi="Marianne Light"/>
                <w:bCs/>
                <w:i/>
                <w:iCs/>
                <w:color w:val="999999"/>
                <w:sz w:val="18"/>
                <w:szCs w:val="18"/>
              </w:rPr>
            </w:pPr>
          </w:p>
          <w:p w:rsidR="00C16733" w:rsidRPr="00786D30" w:rsidRDefault="00C16733" w:rsidP="00D652CD">
            <w:pPr>
              <w:snapToGrid w:val="0"/>
              <w:jc w:val="center"/>
              <w:rPr>
                <w:rFonts w:ascii="Marianne Light" w:hAnsi="Marianne Light"/>
                <w:bCs/>
                <w:i/>
                <w:iCs/>
                <w:color w:val="999999"/>
                <w:sz w:val="18"/>
                <w:szCs w:val="18"/>
              </w:rPr>
            </w:pPr>
          </w:p>
        </w:tc>
      </w:tr>
    </w:tbl>
    <w:p w:rsidR="006B070D" w:rsidRPr="00786D30" w:rsidRDefault="006B070D">
      <w:pPr>
        <w:rPr>
          <w:rFonts w:ascii="Marianne Light" w:hAnsi="Marianne Light"/>
          <w:b/>
          <w:sz w:val="18"/>
          <w:szCs w:val="18"/>
        </w:rPr>
      </w:pPr>
    </w:p>
    <w:tbl>
      <w:tblPr>
        <w:tblW w:w="10386" w:type="dxa"/>
        <w:tblInd w:w="-77" w:type="dxa"/>
        <w:tblLayout w:type="fixed"/>
        <w:tblCellMar>
          <w:left w:w="70" w:type="dxa"/>
          <w:right w:w="70" w:type="dxa"/>
        </w:tblCellMar>
        <w:tblLook w:val="0000" w:firstRow="0" w:lastRow="0" w:firstColumn="0" w:lastColumn="0" w:noHBand="0" w:noVBand="0"/>
      </w:tblPr>
      <w:tblGrid>
        <w:gridCol w:w="2836"/>
        <w:gridCol w:w="7371"/>
        <w:gridCol w:w="179"/>
      </w:tblGrid>
      <w:tr w:rsidR="002E545A" w:rsidRPr="00786D30" w:rsidTr="00786D30">
        <w:trPr>
          <w:trHeight w:hRule="exact" w:val="332"/>
        </w:trPr>
        <w:tc>
          <w:tcPr>
            <w:tcW w:w="10207" w:type="dxa"/>
            <w:gridSpan w:val="2"/>
            <w:tcBorders>
              <w:top w:val="single" w:sz="4" w:space="0" w:color="C0C0C0"/>
              <w:left w:val="single" w:sz="4" w:space="0" w:color="C0C0C0"/>
              <w:bottom w:val="single" w:sz="4" w:space="0" w:color="C0C0C0"/>
              <w:right w:val="single" w:sz="4" w:space="0" w:color="C0C0C0"/>
            </w:tcBorders>
            <w:shd w:val="clear" w:color="auto" w:fill="CCFFFF"/>
          </w:tcPr>
          <w:p w:rsidR="002E545A" w:rsidRPr="00786D30" w:rsidRDefault="009F1413" w:rsidP="00CC7D55">
            <w:pPr>
              <w:pStyle w:val="Titre9"/>
              <w:tabs>
                <w:tab w:val="left" w:pos="0"/>
              </w:tabs>
              <w:snapToGrid w:val="0"/>
              <w:rPr>
                <w:rFonts w:ascii="Marianne Light" w:hAnsi="Marianne Light"/>
                <w:sz w:val="18"/>
                <w:szCs w:val="18"/>
              </w:rPr>
            </w:pPr>
            <w:r w:rsidRPr="00786D30">
              <w:rPr>
                <w:rFonts w:ascii="Marianne Light" w:hAnsi="Marianne Light"/>
                <w:sz w:val="18"/>
                <w:szCs w:val="18"/>
              </w:rPr>
              <w:t>Candidat(e)</w:t>
            </w:r>
          </w:p>
        </w:tc>
        <w:tc>
          <w:tcPr>
            <w:tcW w:w="179" w:type="dxa"/>
            <w:vMerge w:val="restart"/>
            <w:tcBorders>
              <w:left w:val="single" w:sz="4" w:space="0" w:color="C0C0C0"/>
            </w:tcBorders>
            <w:shd w:val="clear" w:color="auto" w:fill="auto"/>
          </w:tcPr>
          <w:p w:rsidR="002E545A" w:rsidRPr="00786D30" w:rsidRDefault="002E545A" w:rsidP="00CC7D55">
            <w:pPr>
              <w:snapToGrid w:val="0"/>
              <w:spacing w:line="360" w:lineRule="auto"/>
              <w:jc w:val="center"/>
              <w:rPr>
                <w:rFonts w:ascii="Marianne Light" w:hAnsi="Marianne Light"/>
                <w:b/>
                <w:sz w:val="18"/>
                <w:szCs w:val="18"/>
              </w:rPr>
            </w:pPr>
          </w:p>
          <w:p w:rsidR="002E545A" w:rsidRPr="00786D30" w:rsidRDefault="002E545A" w:rsidP="00CC7D55">
            <w:pPr>
              <w:snapToGrid w:val="0"/>
              <w:spacing w:line="360" w:lineRule="auto"/>
              <w:jc w:val="center"/>
              <w:rPr>
                <w:rFonts w:ascii="Marianne Light" w:hAnsi="Marianne Light"/>
                <w:b/>
                <w:sz w:val="18"/>
                <w:szCs w:val="18"/>
              </w:rPr>
            </w:pPr>
          </w:p>
          <w:p w:rsidR="002E545A" w:rsidRPr="00786D30" w:rsidRDefault="002E545A" w:rsidP="00CC7D55">
            <w:pPr>
              <w:snapToGrid w:val="0"/>
              <w:spacing w:line="360" w:lineRule="auto"/>
              <w:jc w:val="center"/>
              <w:rPr>
                <w:rFonts w:ascii="Marianne Light" w:hAnsi="Marianne Light"/>
                <w:b/>
                <w:sz w:val="18"/>
                <w:szCs w:val="18"/>
              </w:rPr>
            </w:pPr>
          </w:p>
          <w:p w:rsidR="002E545A" w:rsidRPr="00786D30" w:rsidRDefault="002E545A" w:rsidP="00CC7D55">
            <w:pPr>
              <w:snapToGrid w:val="0"/>
              <w:spacing w:line="360" w:lineRule="auto"/>
              <w:jc w:val="center"/>
              <w:rPr>
                <w:rFonts w:ascii="Marianne Light" w:hAnsi="Marianne Light"/>
                <w:b/>
                <w:sz w:val="18"/>
                <w:szCs w:val="18"/>
              </w:rPr>
            </w:pPr>
          </w:p>
          <w:p w:rsidR="002E545A" w:rsidRPr="00786D30" w:rsidRDefault="002E545A" w:rsidP="00CC7D55">
            <w:pPr>
              <w:snapToGrid w:val="0"/>
              <w:spacing w:line="360" w:lineRule="auto"/>
              <w:jc w:val="center"/>
              <w:rPr>
                <w:rFonts w:ascii="Marianne Light" w:hAnsi="Marianne Light"/>
                <w:b/>
                <w:sz w:val="18"/>
                <w:szCs w:val="18"/>
              </w:rPr>
            </w:pPr>
          </w:p>
          <w:p w:rsidR="002E545A" w:rsidRPr="00786D30" w:rsidRDefault="002E545A" w:rsidP="00CC7D55">
            <w:pPr>
              <w:snapToGrid w:val="0"/>
              <w:spacing w:line="360" w:lineRule="auto"/>
              <w:jc w:val="center"/>
              <w:rPr>
                <w:rFonts w:ascii="Marianne Light" w:hAnsi="Marianne Light"/>
                <w:bCs/>
                <w:i/>
                <w:color w:val="000000"/>
                <w:sz w:val="18"/>
                <w:szCs w:val="18"/>
              </w:rPr>
            </w:pPr>
          </w:p>
        </w:tc>
      </w:tr>
      <w:tr w:rsidR="002E545A" w:rsidRPr="00786D30" w:rsidTr="00786D30">
        <w:trPr>
          <w:trHeight w:hRule="exact" w:val="794"/>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E545A" w:rsidRPr="00786D30" w:rsidRDefault="00192D2D" w:rsidP="00CC7D55">
            <w:pPr>
              <w:snapToGrid w:val="0"/>
              <w:spacing w:line="360" w:lineRule="auto"/>
              <w:rPr>
                <w:rFonts w:ascii="Marianne Light" w:hAnsi="Marianne Light"/>
                <w:b/>
                <w:sz w:val="18"/>
                <w:szCs w:val="18"/>
              </w:rPr>
            </w:pPr>
            <w:r w:rsidRPr="00786D30">
              <w:rPr>
                <w:rFonts w:ascii="Marianne Light" w:hAnsi="Marianne Light"/>
                <w:b/>
                <w:sz w:val="18"/>
                <w:szCs w:val="18"/>
              </w:rPr>
              <w:t>Nom</w:t>
            </w:r>
          </w:p>
        </w:tc>
        <w:tc>
          <w:tcPr>
            <w:tcW w:w="7371" w:type="dxa"/>
            <w:tcBorders>
              <w:top w:val="single" w:sz="4" w:space="0" w:color="C0C0C0"/>
              <w:left w:val="single" w:sz="4" w:space="0" w:color="C0C0C0"/>
              <w:bottom w:val="single" w:sz="4" w:space="0" w:color="C0C0C0"/>
              <w:right w:val="single" w:sz="4" w:space="0" w:color="C0C0C0"/>
            </w:tcBorders>
            <w:shd w:val="clear" w:color="auto" w:fill="auto"/>
          </w:tcPr>
          <w:p w:rsidR="002E545A" w:rsidRPr="00786D30" w:rsidRDefault="00866577" w:rsidP="00CC7D55">
            <w:pPr>
              <w:snapToGrid w:val="0"/>
              <w:spacing w:line="360" w:lineRule="auto"/>
              <w:rPr>
                <w:rFonts w:ascii="Marianne Light" w:hAnsi="Marianne Light"/>
                <w:sz w:val="18"/>
                <w:szCs w:val="18"/>
              </w:rPr>
            </w:pPr>
            <w:r w:rsidRPr="00786D30">
              <w:rPr>
                <w:rFonts w:ascii="Marianne Light" w:hAnsi="Marianne Light"/>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-1905</wp:posOffset>
                      </wp:positionV>
                      <wp:extent cx="1457325" cy="1790700"/>
                      <wp:effectExtent l="9525" t="6985" r="9525" b="120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790700"/>
                              </a:xfrm>
                              <a:prstGeom prst="rect">
                                <a:avLst/>
                              </a:prstGeom>
                              <a:solidFill>
                                <a:srgbClr val="FFFFFF"/>
                              </a:solidFill>
                              <a:ln w="9525">
                                <a:solidFill>
                                  <a:srgbClr val="000000"/>
                                </a:solidFill>
                                <a:miter lim="800000"/>
                                <a:headEnd/>
                                <a:tailEnd/>
                              </a:ln>
                            </wps:spPr>
                            <wps:txbx>
                              <w:txbxContent>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Pr="003160FC" w:rsidRDefault="005F2843" w:rsidP="00C636EC">
                                  <w:pPr>
                                    <w:jc w:val="center"/>
                                    <w:rPr>
                                      <w:rFonts w:ascii="Arial Narrow" w:hAnsi="Arial Narrow"/>
                                    </w:rPr>
                                  </w:pPr>
                                  <w:r w:rsidRPr="003160FC">
                                    <w:rPr>
                                      <w:rFonts w:ascii="Arial Narrow" w:hAnsi="Arial Narrow"/>
                                    </w:rPr>
                                    <w:t xml:space="preserve">Photo </w:t>
                                  </w:r>
                                  <w:r w:rsidRPr="003160FC">
                                    <w:rPr>
                                      <w:rFonts w:ascii="Arial Narrow" w:hAnsi="Arial Narrow"/>
                                      <w:u w:val="single"/>
                                    </w:rPr>
                                    <w:t>récente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249.75pt;margin-top:-.15pt;width:114.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ZjKAIAAFA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">
                      <v:textbox>
                        <w:txbxContent>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Default="005F2843" w:rsidP="002E545A">
                            <w:pPr>
                              <w:jc w:val="center"/>
                              <w:rPr>
                                <w:rFonts w:ascii="Arial Narrow" w:hAnsi="Arial Narrow"/>
                              </w:rPr>
                            </w:pPr>
                          </w:p>
                          <w:p w:rsidR="005F2843" w:rsidRPr="003160FC" w:rsidRDefault="005F2843" w:rsidP="00C636EC">
                            <w:pPr>
                              <w:jc w:val="center"/>
                              <w:rPr>
                                <w:rFonts w:ascii="Arial Narrow" w:hAnsi="Arial Narrow"/>
                              </w:rPr>
                            </w:pPr>
                            <w:r w:rsidRPr="003160FC">
                              <w:rPr>
                                <w:rFonts w:ascii="Arial Narrow" w:hAnsi="Arial Narrow"/>
                              </w:rPr>
                              <w:t xml:space="preserve">Photo </w:t>
                            </w:r>
                            <w:r w:rsidRPr="003160FC">
                              <w:rPr>
                                <w:rFonts w:ascii="Arial Narrow" w:hAnsi="Arial Narrow"/>
                                <w:u w:val="single"/>
                              </w:rPr>
                              <w:t>récente</w:t>
                            </w:r>
                          </w:p>
                        </w:txbxContent>
                      </v:textbox>
                    </v:rect>
                  </w:pict>
                </mc:Fallback>
              </mc:AlternateContent>
            </w:r>
          </w:p>
          <w:p w:rsidR="00297784" w:rsidRPr="00786D30" w:rsidRDefault="00297784" w:rsidP="00297784">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p>
          <w:p w:rsidR="002E545A" w:rsidRPr="00786D30" w:rsidRDefault="002E545A" w:rsidP="00CC7D55">
            <w:pPr>
              <w:tabs>
                <w:tab w:val="left" w:leader="dot" w:pos="4432"/>
              </w:tabs>
              <w:spacing w:line="360" w:lineRule="auto"/>
              <w:rPr>
                <w:rFonts w:ascii="Marianne Light" w:hAnsi="Marianne Light"/>
                <w:sz w:val="18"/>
                <w:szCs w:val="18"/>
              </w:rPr>
            </w:pPr>
          </w:p>
        </w:tc>
        <w:tc>
          <w:tcPr>
            <w:tcW w:w="179" w:type="dxa"/>
            <w:vMerge/>
            <w:tcBorders>
              <w:left w:val="single" w:sz="4" w:space="0" w:color="C0C0C0"/>
            </w:tcBorders>
            <w:shd w:val="clear" w:color="auto" w:fill="auto"/>
          </w:tcPr>
          <w:p w:rsidR="002E545A" w:rsidRPr="00786D30" w:rsidRDefault="002E545A" w:rsidP="00CC7D55">
            <w:pPr>
              <w:snapToGrid w:val="0"/>
              <w:rPr>
                <w:rFonts w:ascii="Marianne Light" w:hAnsi="Marianne Light"/>
                <w:sz w:val="18"/>
                <w:szCs w:val="18"/>
              </w:rPr>
            </w:pPr>
          </w:p>
        </w:tc>
      </w:tr>
      <w:tr w:rsidR="002E545A" w:rsidRPr="00786D30" w:rsidTr="00786D30">
        <w:trPr>
          <w:trHeight w:hRule="exact" w:val="794"/>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E545A" w:rsidRPr="00786D30" w:rsidRDefault="002E545A" w:rsidP="00CC7D55">
            <w:pPr>
              <w:snapToGrid w:val="0"/>
              <w:spacing w:line="360" w:lineRule="auto"/>
              <w:rPr>
                <w:rFonts w:ascii="Marianne Light" w:hAnsi="Marianne Light"/>
                <w:b/>
                <w:sz w:val="18"/>
                <w:szCs w:val="18"/>
              </w:rPr>
            </w:pPr>
            <w:r w:rsidRPr="00786D30">
              <w:rPr>
                <w:rFonts w:ascii="Marianne Light" w:hAnsi="Marianne Light"/>
                <w:b/>
                <w:sz w:val="18"/>
                <w:szCs w:val="18"/>
              </w:rPr>
              <w:t>Prénom</w:t>
            </w:r>
          </w:p>
        </w:tc>
        <w:tc>
          <w:tcPr>
            <w:tcW w:w="7371" w:type="dxa"/>
            <w:tcBorders>
              <w:top w:val="single" w:sz="4" w:space="0" w:color="C0C0C0"/>
              <w:left w:val="single" w:sz="4" w:space="0" w:color="C0C0C0"/>
              <w:bottom w:val="single" w:sz="4" w:space="0" w:color="C0C0C0"/>
              <w:right w:val="single" w:sz="4" w:space="0" w:color="C0C0C0"/>
            </w:tcBorders>
            <w:shd w:val="clear" w:color="auto" w:fill="auto"/>
          </w:tcPr>
          <w:p w:rsidR="002E545A" w:rsidRPr="00786D30" w:rsidRDefault="002E545A" w:rsidP="00297784">
            <w:pPr>
              <w:snapToGrid w:val="0"/>
              <w:spacing w:line="360" w:lineRule="auto"/>
              <w:rPr>
                <w:rFonts w:ascii="Marianne Light" w:hAnsi="Marianne Light"/>
                <w:sz w:val="18"/>
                <w:szCs w:val="18"/>
              </w:rPr>
            </w:pPr>
          </w:p>
          <w:p w:rsidR="00297784" w:rsidRPr="00786D30" w:rsidRDefault="002E545A" w:rsidP="00297784">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r w:rsidR="00297784" w:rsidRPr="00786D30">
              <w:rPr>
                <w:rFonts w:ascii="Marianne Light" w:hAnsi="Marianne Light"/>
                <w:sz w:val="18"/>
                <w:szCs w:val="18"/>
              </w:rPr>
              <w:tab/>
            </w:r>
          </w:p>
          <w:p w:rsidR="002E545A" w:rsidRPr="00786D30" w:rsidRDefault="002E545A" w:rsidP="00CC7D55">
            <w:pPr>
              <w:tabs>
                <w:tab w:val="left" w:leader="dot" w:pos="4432"/>
              </w:tabs>
              <w:spacing w:line="360" w:lineRule="auto"/>
              <w:rPr>
                <w:rFonts w:ascii="Marianne Light" w:hAnsi="Marianne Light"/>
                <w:sz w:val="18"/>
                <w:szCs w:val="18"/>
              </w:rPr>
            </w:pPr>
          </w:p>
        </w:tc>
        <w:tc>
          <w:tcPr>
            <w:tcW w:w="179" w:type="dxa"/>
            <w:vMerge/>
            <w:tcBorders>
              <w:left w:val="single" w:sz="4" w:space="0" w:color="C0C0C0"/>
            </w:tcBorders>
            <w:shd w:val="clear" w:color="auto" w:fill="auto"/>
          </w:tcPr>
          <w:p w:rsidR="002E545A" w:rsidRPr="00786D30" w:rsidRDefault="002E545A" w:rsidP="00CC7D55">
            <w:pPr>
              <w:snapToGrid w:val="0"/>
              <w:rPr>
                <w:rFonts w:ascii="Marianne Light" w:hAnsi="Marianne Light"/>
                <w:sz w:val="18"/>
                <w:szCs w:val="18"/>
              </w:rPr>
            </w:pPr>
          </w:p>
        </w:tc>
      </w:tr>
      <w:tr w:rsidR="002E545A" w:rsidRPr="00786D30" w:rsidTr="00786D30">
        <w:trPr>
          <w:trHeight w:hRule="exact" w:val="794"/>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E545A" w:rsidRPr="00786D30" w:rsidRDefault="002E545A" w:rsidP="00CC7D55">
            <w:pPr>
              <w:pStyle w:val="Titre3"/>
              <w:tabs>
                <w:tab w:val="left" w:pos="0"/>
              </w:tabs>
              <w:snapToGrid w:val="0"/>
              <w:spacing w:line="100" w:lineRule="atLeast"/>
              <w:rPr>
                <w:rFonts w:ascii="Marianne Light" w:hAnsi="Marianne Light"/>
                <w:b w:val="0"/>
                <w:sz w:val="18"/>
                <w:szCs w:val="18"/>
              </w:rPr>
            </w:pPr>
            <w:r w:rsidRPr="00786D30">
              <w:rPr>
                <w:rFonts w:ascii="Marianne Light" w:hAnsi="Marianne Light"/>
                <w:sz w:val="18"/>
                <w:szCs w:val="18"/>
              </w:rPr>
              <w:t>Date et lieu de naissance</w:t>
            </w:r>
            <w:r w:rsidRPr="00786D30">
              <w:rPr>
                <w:rFonts w:ascii="Marianne Light" w:hAnsi="Marianne Light"/>
                <w:b w:val="0"/>
                <w:sz w:val="18"/>
                <w:szCs w:val="18"/>
              </w:rPr>
              <w:t xml:space="preserve"> </w:t>
            </w:r>
          </w:p>
          <w:p w:rsidR="002E545A" w:rsidRPr="00786D30" w:rsidRDefault="002E545A" w:rsidP="00CC7D55">
            <w:pPr>
              <w:rPr>
                <w:rFonts w:ascii="Marianne Light" w:hAnsi="Marianne Light"/>
                <w:i/>
                <w:sz w:val="18"/>
                <w:szCs w:val="18"/>
              </w:rPr>
            </w:pPr>
          </w:p>
        </w:tc>
        <w:tc>
          <w:tcPr>
            <w:tcW w:w="7371" w:type="dxa"/>
            <w:tcBorders>
              <w:top w:val="single" w:sz="4" w:space="0" w:color="C0C0C0"/>
              <w:left w:val="single" w:sz="4" w:space="0" w:color="C0C0C0"/>
              <w:bottom w:val="single" w:sz="4" w:space="0" w:color="C0C0C0"/>
              <w:right w:val="single" w:sz="4" w:space="0" w:color="C0C0C0"/>
            </w:tcBorders>
            <w:shd w:val="clear" w:color="auto" w:fill="auto"/>
          </w:tcPr>
          <w:p w:rsidR="002E545A" w:rsidRPr="00786D30" w:rsidRDefault="002E545A" w:rsidP="00CC7D55">
            <w:pPr>
              <w:snapToGrid w:val="0"/>
              <w:spacing w:line="360" w:lineRule="auto"/>
              <w:rPr>
                <w:rFonts w:ascii="Marianne Light" w:hAnsi="Marianne Light"/>
                <w:sz w:val="18"/>
                <w:szCs w:val="18"/>
              </w:rPr>
            </w:pPr>
          </w:p>
          <w:p w:rsidR="00297784" w:rsidRPr="00786D30" w:rsidRDefault="002E545A" w:rsidP="00297784">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r w:rsidR="00297784" w:rsidRPr="00786D30">
              <w:rPr>
                <w:rFonts w:ascii="Marianne Light" w:hAnsi="Marianne Light"/>
                <w:sz w:val="18"/>
                <w:szCs w:val="18"/>
              </w:rPr>
              <w:tab/>
            </w:r>
          </w:p>
          <w:p w:rsidR="002E545A" w:rsidRPr="00786D30" w:rsidRDefault="002E545A" w:rsidP="00CC7D55">
            <w:pPr>
              <w:tabs>
                <w:tab w:val="left" w:leader="dot" w:pos="4432"/>
              </w:tabs>
              <w:spacing w:line="360" w:lineRule="auto"/>
              <w:rPr>
                <w:rFonts w:ascii="Marianne Light" w:hAnsi="Marianne Light"/>
                <w:sz w:val="18"/>
                <w:szCs w:val="18"/>
              </w:rPr>
            </w:pPr>
          </w:p>
        </w:tc>
        <w:tc>
          <w:tcPr>
            <w:tcW w:w="179" w:type="dxa"/>
            <w:vMerge/>
            <w:tcBorders>
              <w:left w:val="single" w:sz="4" w:space="0" w:color="C0C0C0"/>
            </w:tcBorders>
            <w:shd w:val="clear" w:color="auto" w:fill="auto"/>
          </w:tcPr>
          <w:p w:rsidR="002E545A" w:rsidRPr="00786D30" w:rsidRDefault="002E545A" w:rsidP="00CC7D55">
            <w:pPr>
              <w:snapToGrid w:val="0"/>
              <w:rPr>
                <w:rFonts w:ascii="Marianne Light" w:hAnsi="Marianne Light"/>
                <w:sz w:val="18"/>
                <w:szCs w:val="18"/>
              </w:rPr>
            </w:pPr>
          </w:p>
        </w:tc>
      </w:tr>
      <w:tr w:rsidR="00192D2D" w:rsidRPr="00786D30" w:rsidTr="00786D30">
        <w:trPr>
          <w:trHeight w:hRule="exact" w:val="794"/>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192D2D" w:rsidRPr="00786D30" w:rsidRDefault="00192D2D" w:rsidP="00192D2D">
            <w:pPr>
              <w:snapToGrid w:val="0"/>
              <w:spacing w:line="360" w:lineRule="auto"/>
              <w:rPr>
                <w:rFonts w:ascii="Marianne Light" w:hAnsi="Marianne Light"/>
                <w:b/>
                <w:sz w:val="18"/>
                <w:szCs w:val="18"/>
              </w:rPr>
            </w:pPr>
            <w:r w:rsidRPr="00786D30">
              <w:rPr>
                <w:rFonts w:ascii="Marianne Light" w:hAnsi="Marianne Light"/>
                <w:b/>
                <w:sz w:val="18"/>
                <w:szCs w:val="18"/>
              </w:rPr>
              <w:t>Nationalité</w:t>
            </w:r>
          </w:p>
        </w:tc>
        <w:tc>
          <w:tcPr>
            <w:tcW w:w="7371" w:type="dxa"/>
            <w:tcBorders>
              <w:top w:val="single" w:sz="4" w:space="0" w:color="C0C0C0"/>
              <w:left w:val="single" w:sz="4" w:space="0" w:color="C0C0C0"/>
              <w:bottom w:val="single" w:sz="4" w:space="0" w:color="C0C0C0"/>
              <w:right w:val="single" w:sz="4" w:space="0" w:color="C0C0C0"/>
            </w:tcBorders>
            <w:shd w:val="clear" w:color="auto" w:fill="auto"/>
          </w:tcPr>
          <w:p w:rsidR="00192D2D" w:rsidRPr="00786D30" w:rsidRDefault="00192D2D" w:rsidP="00192D2D">
            <w:pPr>
              <w:snapToGrid w:val="0"/>
              <w:spacing w:line="360" w:lineRule="auto"/>
              <w:rPr>
                <w:rFonts w:ascii="Marianne Light" w:hAnsi="Marianne Light"/>
                <w:sz w:val="18"/>
                <w:szCs w:val="18"/>
              </w:rPr>
            </w:pPr>
          </w:p>
          <w:p w:rsidR="00192D2D" w:rsidRPr="00786D30" w:rsidRDefault="00192D2D" w:rsidP="00192D2D">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p>
          <w:p w:rsidR="00192D2D" w:rsidRPr="00786D30" w:rsidRDefault="00192D2D" w:rsidP="00192D2D">
            <w:pPr>
              <w:tabs>
                <w:tab w:val="left" w:leader="dot" w:pos="4432"/>
              </w:tabs>
              <w:spacing w:line="360" w:lineRule="auto"/>
              <w:rPr>
                <w:rFonts w:ascii="Marianne Light" w:hAnsi="Marianne Light"/>
                <w:sz w:val="18"/>
                <w:szCs w:val="18"/>
              </w:rPr>
            </w:pPr>
          </w:p>
        </w:tc>
        <w:tc>
          <w:tcPr>
            <w:tcW w:w="179" w:type="dxa"/>
            <w:vMerge/>
            <w:tcBorders>
              <w:left w:val="single" w:sz="4" w:space="0" w:color="C0C0C0"/>
            </w:tcBorders>
            <w:shd w:val="clear" w:color="auto" w:fill="auto"/>
            <w:vAlign w:val="center"/>
          </w:tcPr>
          <w:p w:rsidR="00192D2D" w:rsidRPr="00786D30" w:rsidRDefault="00192D2D" w:rsidP="00192D2D">
            <w:pPr>
              <w:snapToGrid w:val="0"/>
              <w:rPr>
                <w:rFonts w:ascii="Marianne Light" w:hAnsi="Marianne Light"/>
                <w:sz w:val="18"/>
                <w:szCs w:val="18"/>
              </w:rPr>
            </w:pPr>
          </w:p>
        </w:tc>
      </w:tr>
      <w:tr w:rsidR="00192D2D" w:rsidRPr="00786D30" w:rsidTr="00786D30">
        <w:trPr>
          <w:trHeight w:hRule="exact" w:val="340"/>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192D2D" w:rsidRPr="00786D30" w:rsidRDefault="00192D2D" w:rsidP="00192D2D">
            <w:pPr>
              <w:snapToGrid w:val="0"/>
              <w:spacing w:line="360" w:lineRule="auto"/>
              <w:rPr>
                <w:rFonts w:ascii="Marianne Light" w:hAnsi="Marianne Light"/>
                <w:b/>
                <w:sz w:val="18"/>
                <w:szCs w:val="18"/>
              </w:rPr>
            </w:pPr>
            <w:r w:rsidRPr="00786D30">
              <w:rPr>
                <w:rFonts w:ascii="Marianne Light" w:hAnsi="Marianne Light"/>
                <w:b/>
                <w:sz w:val="18"/>
                <w:szCs w:val="18"/>
              </w:rPr>
              <w:t xml:space="preserve">Sexe </w:t>
            </w:r>
          </w:p>
        </w:tc>
        <w:tc>
          <w:tcPr>
            <w:tcW w:w="73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92D2D" w:rsidRPr="00786D30" w:rsidRDefault="00866577" w:rsidP="00866577">
            <w:pPr>
              <w:tabs>
                <w:tab w:val="left" w:pos="2731"/>
              </w:tabs>
              <w:snapToGrid w:val="0"/>
              <w:spacing w:line="360" w:lineRule="auto"/>
              <w:rPr>
                <w:rFonts w:ascii="Marianne Light" w:hAnsi="Marianne Light"/>
                <w:sz w:val="18"/>
                <w:szCs w:val="18"/>
              </w:rPr>
            </w:pPr>
            <w:r w:rsidRPr="00786D30">
              <w:rPr>
                <w:rFonts w:ascii="Marianne Light" w:hAnsi="Marianne Light"/>
                <w:sz w:val="18"/>
                <w:szCs w:val="18"/>
              </w:rPr>
              <w:t xml:space="preserve"> </w:t>
            </w:r>
            <w:r w:rsidR="008C71A1" w:rsidRPr="00786D30">
              <w:rPr>
                <w:rFonts w:ascii="Marianne Light" w:hAnsi="Marianne Light"/>
                <w:sz w:val="18"/>
                <w:szCs w:val="18"/>
              </w:rPr>
              <w:t xml:space="preserve"> </w:t>
            </w:r>
            <w:sdt>
              <w:sdtPr>
                <w:rPr>
                  <w:rFonts w:ascii="Marianne Light" w:hAnsi="Marianne Light"/>
                  <w:sz w:val="18"/>
                  <w:szCs w:val="18"/>
                </w:rPr>
                <w:id w:val="-2069789589"/>
                <w14:checkbox>
                  <w14:checked w14:val="0"/>
                  <w14:checkedState w14:val="2612" w14:font="MS Gothic"/>
                  <w14:uncheckedState w14:val="2610" w14:font="MS Gothic"/>
                </w14:checkbox>
              </w:sdtPr>
              <w:sdtEndPr/>
              <w:sdtContent>
                <w:r w:rsidR="00CC3B87" w:rsidRPr="00786D30">
                  <w:rPr>
                    <w:rFonts w:ascii="Segoe UI Symbol" w:eastAsia="MS Gothic" w:hAnsi="Segoe UI Symbol" w:cs="Segoe UI Symbol"/>
                    <w:sz w:val="18"/>
                    <w:szCs w:val="18"/>
                  </w:rPr>
                  <w:t>☐</w:t>
                </w:r>
              </w:sdtContent>
            </w:sdt>
            <w:r w:rsidR="008C71A1" w:rsidRPr="00786D30">
              <w:rPr>
                <w:rFonts w:ascii="Marianne Light" w:hAnsi="Marianne Light"/>
                <w:sz w:val="18"/>
                <w:szCs w:val="18"/>
              </w:rPr>
              <w:t xml:space="preserve"> </w:t>
            </w:r>
            <w:r w:rsidR="00192D2D" w:rsidRPr="00786D30">
              <w:rPr>
                <w:rFonts w:ascii="Marianne Light" w:hAnsi="Marianne Light"/>
                <w:sz w:val="18"/>
                <w:szCs w:val="18"/>
              </w:rPr>
              <w:t>féminin</w:t>
            </w:r>
            <w:r w:rsidR="00192D2D" w:rsidRPr="00786D30">
              <w:rPr>
                <w:rFonts w:ascii="Marianne Light" w:hAnsi="Marianne Light"/>
                <w:sz w:val="18"/>
                <w:szCs w:val="18"/>
              </w:rPr>
              <w:tab/>
            </w:r>
            <w:sdt>
              <w:sdtPr>
                <w:rPr>
                  <w:rFonts w:ascii="Marianne Light" w:hAnsi="Marianne Light"/>
                  <w:sz w:val="18"/>
                  <w:szCs w:val="18"/>
                </w:rPr>
                <w:id w:val="1199057288"/>
                <w14:checkbox>
                  <w14:checked w14:val="0"/>
                  <w14:checkedState w14:val="2612" w14:font="MS Gothic"/>
                  <w14:uncheckedState w14:val="2610" w14:font="MS Gothic"/>
                </w14:checkbox>
              </w:sdtPr>
              <w:sdtEndPr/>
              <w:sdtContent>
                <w:r w:rsidR="000C4D4D" w:rsidRPr="00786D30">
                  <w:rPr>
                    <w:rFonts w:ascii="Segoe UI Symbol" w:eastAsia="MS Gothic" w:hAnsi="Segoe UI Symbol" w:cs="Segoe UI Symbol"/>
                    <w:sz w:val="18"/>
                    <w:szCs w:val="18"/>
                  </w:rPr>
                  <w:t>☐</w:t>
                </w:r>
              </w:sdtContent>
            </w:sdt>
            <w:r w:rsidR="00192D2D" w:rsidRPr="00786D30">
              <w:rPr>
                <w:rFonts w:ascii="Marianne Light" w:hAnsi="Marianne Light"/>
                <w:b/>
                <w:sz w:val="18"/>
                <w:szCs w:val="18"/>
              </w:rPr>
              <w:t xml:space="preserve"> </w:t>
            </w:r>
            <w:r w:rsidR="00192D2D" w:rsidRPr="00786D30">
              <w:rPr>
                <w:rFonts w:ascii="Marianne Light" w:hAnsi="Marianne Light"/>
                <w:sz w:val="18"/>
                <w:szCs w:val="18"/>
              </w:rPr>
              <w:t>masculin</w:t>
            </w:r>
          </w:p>
        </w:tc>
        <w:tc>
          <w:tcPr>
            <w:tcW w:w="179" w:type="dxa"/>
            <w:vMerge/>
            <w:tcBorders>
              <w:left w:val="single" w:sz="4" w:space="0" w:color="C0C0C0"/>
            </w:tcBorders>
            <w:shd w:val="clear" w:color="auto" w:fill="auto"/>
          </w:tcPr>
          <w:p w:rsidR="00192D2D" w:rsidRPr="00786D30" w:rsidRDefault="00192D2D" w:rsidP="00192D2D">
            <w:pPr>
              <w:snapToGrid w:val="0"/>
              <w:rPr>
                <w:rFonts w:ascii="Marianne Light" w:hAnsi="Marianne Light"/>
                <w:sz w:val="18"/>
                <w:szCs w:val="18"/>
              </w:rPr>
            </w:pPr>
          </w:p>
        </w:tc>
      </w:tr>
    </w:tbl>
    <w:p w:rsidR="00F1669B" w:rsidRDefault="00F1669B" w:rsidP="000C6597">
      <w:pPr>
        <w:rPr>
          <w:rFonts w:ascii="Marianne Light" w:hAnsi="Marianne Light"/>
          <w:sz w:val="18"/>
          <w:szCs w:val="18"/>
        </w:rPr>
      </w:pPr>
      <w:r>
        <w:rPr>
          <w:rFonts w:ascii="Marianne Light" w:hAnsi="Marianne Light"/>
          <w:sz w:val="18"/>
          <w:szCs w:val="18"/>
        </w:rPr>
        <w:br w:type="page"/>
      </w:r>
    </w:p>
    <w:p w:rsidR="00786D30" w:rsidRDefault="00786D30" w:rsidP="000C6597">
      <w:pPr>
        <w:rPr>
          <w:rFonts w:ascii="Marianne Light" w:hAnsi="Marianne Light"/>
          <w:sz w:val="18"/>
          <w:szCs w:val="18"/>
        </w:rPr>
      </w:pPr>
    </w:p>
    <w:tbl>
      <w:tblPr>
        <w:tblW w:w="10386" w:type="dxa"/>
        <w:tblInd w:w="-77" w:type="dxa"/>
        <w:tblLayout w:type="fixed"/>
        <w:tblCellMar>
          <w:left w:w="70" w:type="dxa"/>
          <w:right w:w="70" w:type="dxa"/>
        </w:tblCellMar>
        <w:tblLook w:val="0000" w:firstRow="0" w:lastRow="0" w:firstColumn="0" w:lastColumn="0" w:noHBand="0" w:noVBand="0"/>
      </w:tblPr>
      <w:tblGrid>
        <w:gridCol w:w="2886"/>
        <w:gridCol w:w="7500"/>
      </w:tblGrid>
      <w:tr w:rsidR="00D129ED" w:rsidRPr="00786D30" w:rsidTr="00BD50BE">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pStyle w:val="Titre3"/>
              <w:tabs>
                <w:tab w:val="clear" w:pos="0"/>
              </w:tabs>
              <w:snapToGrid w:val="0"/>
              <w:spacing w:line="100" w:lineRule="atLeast"/>
              <w:rPr>
                <w:rFonts w:ascii="Marianne Light" w:hAnsi="Marianne Light"/>
                <w:b w:val="0"/>
                <w:sz w:val="18"/>
                <w:szCs w:val="18"/>
              </w:rPr>
            </w:pPr>
            <w:r w:rsidRPr="00786D30">
              <w:rPr>
                <w:rFonts w:ascii="Marianne Light" w:hAnsi="Marianne Light"/>
                <w:sz w:val="18"/>
                <w:szCs w:val="18"/>
              </w:rPr>
              <w:t xml:space="preserve">Adresse complète </w:t>
            </w:r>
          </w:p>
        </w:tc>
        <w:tc>
          <w:tcPr>
            <w:tcW w:w="73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tabs>
                <w:tab w:val="left" w:leader="dot" w:pos="7019"/>
              </w:tabs>
              <w:snapToGrid w:val="0"/>
              <w:spacing w:line="360" w:lineRule="auto"/>
              <w:rPr>
                <w:rFonts w:ascii="Marianne Light" w:hAnsi="Marianne Light"/>
                <w:sz w:val="18"/>
                <w:szCs w:val="18"/>
              </w:rPr>
            </w:pPr>
          </w:p>
          <w:p w:rsidR="00D129ED" w:rsidRPr="00786D30" w:rsidRDefault="00D129ED" w:rsidP="00BD50BE">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p>
          <w:p w:rsidR="00D129ED" w:rsidRPr="00786D30" w:rsidRDefault="00D129ED" w:rsidP="00BD50BE">
            <w:pPr>
              <w:tabs>
                <w:tab w:val="left" w:leader="dot" w:pos="7019"/>
              </w:tabs>
              <w:snapToGrid w:val="0"/>
              <w:spacing w:line="480" w:lineRule="auto"/>
              <w:rPr>
                <w:rFonts w:ascii="Marianne Light" w:hAnsi="Marianne Light"/>
                <w:sz w:val="18"/>
                <w:szCs w:val="18"/>
              </w:rPr>
            </w:pPr>
            <w:r w:rsidRPr="00786D30">
              <w:rPr>
                <w:rFonts w:ascii="Marianne Light" w:hAnsi="Marianne Light"/>
                <w:sz w:val="18"/>
                <w:szCs w:val="18"/>
              </w:rPr>
              <w:tab/>
            </w:r>
          </w:p>
          <w:p w:rsidR="00D129ED" w:rsidRPr="00786D30" w:rsidRDefault="00D129ED" w:rsidP="00BD50BE">
            <w:pPr>
              <w:tabs>
                <w:tab w:val="left" w:leader="dot" w:pos="7019"/>
              </w:tabs>
              <w:rPr>
                <w:rFonts w:ascii="Marianne Light" w:hAnsi="Marianne Light"/>
                <w:sz w:val="18"/>
                <w:szCs w:val="18"/>
              </w:rPr>
            </w:pPr>
            <w:r w:rsidRPr="00786D30">
              <w:rPr>
                <w:rFonts w:ascii="Marianne Light" w:hAnsi="Marianne Light"/>
                <w:sz w:val="18"/>
                <w:szCs w:val="18"/>
              </w:rPr>
              <w:tab/>
            </w:r>
          </w:p>
          <w:p w:rsidR="00D129ED" w:rsidRPr="00786D30" w:rsidRDefault="00D129ED" w:rsidP="00BD50BE">
            <w:pPr>
              <w:tabs>
                <w:tab w:val="left" w:leader="dot" w:pos="7019"/>
              </w:tabs>
              <w:spacing w:line="480" w:lineRule="auto"/>
              <w:rPr>
                <w:rFonts w:ascii="Marianne Light" w:hAnsi="Marianne Light"/>
                <w:sz w:val="18"/>
                <w:szCs w:val="18"/>
              </w:rPr>
            </w:pPr>
          </w:p>
        </w:tc>
      </w:tr>
      <w:tr w:rsidR="00D129ED" w:rsidRPr="00786D30" w:rsidTr="00BD50BE">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snapToGrid w:val="0"/>
              <w:rPr>
                <w:rFonts w:ascii="Marianne Light" w:hAnsi="Marianne Light"/>
                <w:b/>
                <w:sz w:val="18"/>
                <w:szCs w:val="18"/>
              </w:rPr>
            </w:pPr>
            <w:r w:rsidRPr="00786D30">
              <w:rPr>
                <w:rFonts w:ascii="Marianne Light" w:hAnsi="Marianne Light"/>
                <w:b/>
                <w:sz w:val="18"/>
                <w:szCs w:val="18"/>
              </w:rPr>
              <w:t>Numéros de téléphone</w:t>
            </w:r>
          </w:p>
          <w:p w:rsidR="00D129ED" w:rsidRPr="00786D30" w:rsidRDefault="00D129ED" w:rsidP="00BD50BE">
            <w:pPr>
              <w:snapToGrid w:val="0"/>
              <w:rPr>
                <w:rFonts w:ascii="Marianne Light" w:hAnsi="Marianne Light"/>
                <w:b/>
                <w:sz w:val="18"/>
                <w:szCs w:val="18"/>
              </w:rPr>
            </w:pPr>
            <w:r w:rsidRPr="00786D30">
              <w:rPr>
                <w:rFonts w:ascii="Marianne Light" w:hAnsi="Marianne Light"/>
                <w:b/>
                <w:sz w:val="18"/>
                <w:szCs w:val="18"/>
              </w:rPr>
              <w:t xml:space="preserve">(fixe et portable) </w:t>
            </w:r>
          </w:p>
          <w:p w:rsidR="00D129ED" w:rsidRPr="00786D30" w:rsidRDefault="00D129ED" w:rsidP="00BD50BE">
            <w:pPr>
              <w:snapToGrid w:val="0"/>
              <w:rPr>
                <w:rFonts w:ascii="Marianne Light" w:hAnsi="Marianne Light"/>
                <w:sz w:val="18"/>
                <w:szCs w:val="18"/>
                <w:u w:val="single"/>
              </w:rPr>
            </w:pPr>
            <w:r w:rsidRPr="00786D30">
              <w:rPr>
                <w:rFonts w:ascii="Marianne Light" w:hAnsi="Marianne Light"/>
                <w:sz w:val="18"/>
                <w:szCs w:val="18"/>
                <w:u w:val="single"/>
              </w:rPr>
              <w:t>Avec indicatif</w:t>
            </w:r>
          </w:p>
        </w:tc>
        <w:tc>
          <w:tcPr>
            <w:tcW w:w="73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tabs>
                <w:tab w:val="left" w:leader="dot" w:pos="7019"/>
              </w:tabs>
              <w:spacing w:before="240" w:line="480" w:lineRule="auto"/>
              <w:rPr>
                <w:rFonts w:ascii="Marianne Light" w:hAnsi="Marianne Light"/>
                <w:sz w:val="18"/>
                <w:szCs w:val="18"/>
              </w:rPr>
            </w:pPr>
            <w:r w:rsidRPr="00786D30">
              <w:rPr>
                <w:rFonts w:ascii="Marianne Light" w:hAnsi="Marianne Light"/>
                <w:sz w:val="18"/>
                <w:szCs w:val="18"/>
              </w:rPr>
              <w:t>Fixe :</w:t>
            </w:r>
            <w:r>
              <w:rPr>
                <w:rFonts w:ascii="Marianne Light" w:hAnsi="Marianne Light"/>
                <w:sz w:val="18"/>
                <w:szCs w:val="18"/>
              </w:rPr>
              <w:t xml:space="preserve"> </w:t>
            </w:r>
            <w:r>
              <w:rPr>
                <w:rFonts w:ascii="Marianne Light" w:hAnsi="Marianne Light"/>
                <w:sz w:val="18"/>
                <w:szCs w:val="18"/>
              </w:rPr>
              <w:tab/>
            </w:r>
          </w:p>
          <w:p w:rsidR="00D129ED" w:rsidRPr="00786D30" w:rsidRDefault="00D129ED" w:rsidP="00BD50BE">
            <w:pPr>
              <w:tabs>
                <w:tab w:val="left" w:leader="dot" w:pos="7019"/>
              </w:tabs>
              <w:spacing w:line="360" w:lineRule="auto"/>
              <w:rPr>
                <w:rFonts w:ascii="Marianne Light" w:hAnsi="Marianne Light"/>
                <w:sz w:val="18"/>
                <w:szCs w:val="18"/>
              </w:rPr>
            </w:pPr>
            <w:r w:rsidRPr="00786D30">
              <w:rPr>
                <w:rFonts w:ascii="Marianne Light" w:hAnsi="Marianne Light"/>
                <w:sz w:val="18"/>
                <w:szCs w:val="18"/>
              </w:rPr>
              <w:t>Portable de l’élève :</w:t>
            </w:r>
            <w:r>
              <w:rPr>
                <w:rFonts w:ascii="Marianne Light" w:hAnsi="Marianne Light"/>
                <w:sz w:val="18"/>
                <w:szCs w:val="18"/>
              </w:rPr>
              <w:t xml:space="preserve"> </w:t>
            </w:r>
            <w:r>
              <w:rPr>
                <w:rFonts w:ascii="Marianne Light" w:hAnsi="Marianne Light"/>
                <w:sz w:val="18"/>
                <w:szCs w:val="18"/>
              </w:rPr>
              <w:tab/>
            </w:r>
          </w:p>
        </w:tc>
      </w:tr>
      <w:tr w:rsidR="00D129ED" w:rsidRPr="00786D30" w:rsidTr="00BD50BE">
        <w:trPr>
          <w:trHeight w:val="810"/>
        </w:trPr>
        <w:tc>
          <w:tcPr>
            <w:tcW w:w="283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snapToGrid w:val="0"/>
              <w:spacing w:line="276" w:lineRule="auto"/>
              <w:rPr>
                <w:rFonts w:ascii="Marianne Light" w:hAnsi="Marianne Light"/>
                <w:b/>
                <w:sz w:val="18"/>
                <w:szCs w:val="18"/>
                <w:u w:val="single"/>
              </w:rPr>
            </w:pPr>
            <w:r w:rsidRPr="00786D30">
              <w:rPr>
                <w:rFonts w:ascii="Marianne Light" w:hAnsi="Marianne Light"/>
                <w:b/>
                <w:sz w:val="18"/>
                <w:szCs w:val="18"/>
                <w:u w:val="single"/>
              </w:rPr>
              <w:t xml:space="preserve">Courriel de l’élève </w:t>
            </w:r>
          </w:p>
          <w:p w:rsidR="00D129ED" w:rsidRPr="00786D30" w:rsidRDefault="00D129ED" w:rsidP="00BD50BE">
            <w:pPr>
              <w:snapToGrid w:val="0"/>
              <w:spacing w:line="360" w:lineRule="auto"/>
              <w:rPr>
                <w:rFonts w:ascii="Marianne Light" w:hAnsi="Marianne Light"/>
                <w:bCs/>
                <w:i/>
                <w:iCs/>
                <w:sz w:val="18"/>
                <w:szCs w:val="18"/>
              </w:rPr>
            </w:pPr>
            <w:r w:rsidRPr="00786D30">
              <w:rPr>
                <w:rFonts w:ascii="Marianne Light" w:hAnsi="Marianne Light"/>
                <w:bCs/>
                <w:i/>
                <w:iCs/>
                <w:sz w:val="18"/>
                <w:szCs w:val="18"/>
                <w:u w:val="single"/>
              </w:rPr>
              <w:t>en lettres d'imprimerie SVP</w:t>
            </w:r>
          </w:p>
        </w:tc>
        <w:tc>
          <w:tcPr>
            <w:tcW w:w="73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129ED" w:rsidRPr="00786D30" w:rsidRDefault="00D129ED" w:rsidP="00BD50BE">
            <w:pPr>
              <w:tabs>
                <w:tab w:val="left" w:leader="dot" w:pos="7019"/>
              </w:tabs>
              <w:spacing w:line="360" w:lineRule="auto"/>
              <w:rPr>
                <w:rFonts w:ascii="Marianne Light" w:hAnsi="Marianne Light"/>
                <w:sz w:val="18"/>
                <w:szCs w:val="18"/>
              </w:rPr>
            </w:pPr>
            <w:r w:rsidRPr="00786D30">
              <w:rPr>
                <w:rFonts w:ascii="Marianne Light" w:hAnsi="Marianne Light"/>
                <w:sz w:val="18"/>
                <w:szCs w:val="18"/>
              </w:rPr>
              <w:tab/>
            </w:r>
          </w:p>
        </w:tc>
      </w:tr>
    </w:tbl>
    <w:p w:rsidR="00D129ED" w:rsidRDefault="00D129ED" w:rsidP="000C6597">
      <w:pPr>
        <w:rPr>
          <w:rFonts w:ascii="Marianne Light" w:hAnsi="Marianne Light"/>
          <w:sz w:val="18"/>
          <w:szCs w:val="18"/>
        </w:rPr>
      </w:pPr>
    </w:p>
    <w:p w:rsidR="00D129ED" w:rsidRDefault="00D129ED" w:rsidP="000C6597">
      <w:pPr>
        <w:rPr>
          <w:rFonts w:ascii="Marianne Light" w:hAnsi="Marianne Light"/>
          <w:sz w:val="18"/>
          <w:szCs w:val="18"/>
        </w:rPr>
      </w:pPr>
    </w:p>
    <w:p w:rsidR="00D129ED" w:rsidRDefault="00D129ED" w:rsidP="000C6597">
      <w:pPr>
        <w:rPr>
          <w:rFonts w:ascii="Marianne Light" w:hAnsi="Marianne Light"/>
          <w:sz w:val="18"/>
          <w:szCs w:val="18"/>
        </w:rPr>
      </w:pPr>
    </w:p>
    <w:p w:rsidR="00444072" w:rsidRPr="00444072" w:rsidRDefault="00444072" w:rsidP="00444072">
      <w:pPr>
        <w:shd w:val="clear" w:color="auto" w:fill="66FFFF"/>
        <w:jc w:val="center"/>
        <w:rPr>
          <w:rFonts w:ascii="Marianne" w:hAnsi="Marianne"/>
        </w:rPr>
      </w:pPr>
      <w:r w:rsidRPr="00444072">
        <w:rPr>
          <w:rFonts w:ascii="Marianne" w:hAnsi="Marianne"/>
          <w:b/>
        </w:rPr>
        <w:t>Partie 1 : Responsable(s) légal(aux)</w:t>
      </w:r>
    </w:p>
    <w:tbl>
      <w:tblPr>
        <w:tblW w:w="10490" w:type="dxa"/>
        <w:tblLayout w:type="fixed"/>
        <w:tblCellMar>
          <w:left w:w="70" w:type="dxa"/>
          <w:right w:w="70" w:type="dxa"/>
        </w:tblCellMar>
        <w:tblLook w:val="0000" w:firstRow="0" w:lastRow="0" w:firstColumn="0" w:lastColumn="0" w:noHBand="0" w:noVBand="0"/>
      </w:tblPr>
      <w:tblGrid>
        <w:gridCol w:w="2410"/>
        <w:gridCol w:w="2693"/>
        <w:gridCol w:w="2646"/>
        <w:gridCol w:w="2741"/>
      </w:tblGrid>
      <w:tr w:rsidR="00786D30" w:rsidRPr="00786D30" w:rsidTr="00D129ED">
        <w:tc>
          <w:tcPr>
            <w:tcW w:w="10490" w:type="dxa"/>
            <w:gridSpan w:val="4"/>
            <w:shd w:val="clear" w:color="auto" w:fill="CCFFFF"/>
          </w:tcPr>
          <w:p w:rsidR="00786D30" w:rsidRPr="00786D30" w:rsidRDefault="00786D30" w:rsidP="00D129ED">
            <w:pPr>
              <w:pStyle w:val="Corpsdetexte"/>
              <w:snapToGrid w:val="0"/>
              <w:ind w:left="12"/>
              <w:rPr>
                <w:rFonts w:ascii="Marianne Light" w:hAnsi="Marianne Light"/>
                <w:b/>
                <w:sz w:val="18"/>
                <w:szCs w:val="18"/>
              </w:rPr>
            </w:pPr>
            <w:r w:rsidRPr="00786D30">
              <w:rPr>
                <w:rFonts w:ascii="Marianne Light" w:hAnsi="Marianne Light"/>
                <w:b/>
                <w:sz w:val="18"/>
                <w:szCs w:val="18"/>
              </w:rPr>
              <w:br w:type="page"/>
            </w:r>
            <w:r w:rsidR="00444072">
              <w:rPr>
                <w:rFonts w:ascii="Marianne Light" w:hAnsi="Marianne Light"/>
                <w:b/>
                <w:sz w:val="18"/>
                <w:szCs w:val="18"/>
              </w:rPr>
              <w:t xml:space="preserve">Identité et </w:t>
            </w:r>
            <w:r w:rsidR="00D129ED">
              <w:rPr>
                <w:rFonts w:ascii="Marianne Light" w:hAnsi="Marianne Light"/>
                <w:b/>
                <w:sz w:val="18"/>
                <w:szCs w:val="18"/>
              </w:rPr>
              <w:t xml:space="preserve">moyens de </w:t>
            </w:r>
            <w:r w:rsidR="00444072">
              <w:rPr>
                <w:rFonts w:ascii="Marianne Light" w:hAnsi="Marianne Light"/>
                <w:b/>
                <w:sz w:val="18"/>
                <w:szCs w:val="18"/>
              </w:rPr>
              <w:t>contact du(des) r</w:t>
            </w:r>
            <w:r w:rsidRPr="00786D30">
              <w:rPr>
                <w:rFonts w:ascii="Marianne Light" w:hAnsi="Marianne Light"/>
                <w:b/>
                <w:sz w:val="18"/>
                <w:szCs w:val="18"/>
              </w:rPr>
              <w:t>esponsable(s) légal (aux)</w:t>
            </w:r>
          </w:p>
        </w:tc>
      </w:tr>
      <w:tr w:rsidR="00786D30" w:rsidRPr="00786D30" w:rsidTr="00D129ED">
        <w:tc>
          <w:tcPr>
            <w:tcW w:w="2410" w:type="dxa"/>
            <w:shd w:val="clear" w:color="auto" w:fill="auto"/>
            <w:vAlign w:val="center"/>
          </w:tcPr>
          <w:p w:rsidR="00786D30" w:rsidRPr="00786D30" w:rsidRDefault="00786D30" w:rsidP="005F2843">
            <w:pPr>
              <w:rPr>
                <w:rFonts w:ascii="Marianne Light" w:hAnsi="Marianne Light"/>
                <w:i/>
                <w:sz w:val="18"/>
                <w:szCs w:val="18"/>
              </w:rPr>
            </w:pPr>
          </w:p>
        </w:tc>
        <w:tc>
          <w:tcPr>
            <w:tcW w:w="8080" w:type="dxa"/>
            <w:gridSpan w:val="3"/>
            <w:tcBorders>
              <w:bottom w:val="single" w:sz="4" w:space="0" w:color="auto"/>
            </w:tcBorders>
            <w:shd w:val="clear" w:color="auto" w:fill="auto"/>
            <w:vAlign w:val="center"/>
          </w:tcPr>
          <w:p w:rsidR="00786D30" w:rsidRPr="00786D30" w:rsidRDefault="00786D30" w:rsidP="005F2843">
            <w:pPr>
              <w:rPr>
                <w:rFonts w:ascii="Marianne Light" w:hAnsi="Marianne Light"/>
                <w:i/>
                <w:sz w:val="18"/>
                <w:szCs w:val="18"/>
              </w:rPr>
            </w:pPr>
          </w:p>
        </w:tc>
      </w:tr>
      <w:tr w:rsidR="00786D30" w:rsidRPr="00786D30" w:rsidTr="00D129ED">
        <w:trPr>
          <w:trHeight w:val="555"/>
        </w:trPr>
        <w:tc>
          <w:tcPr>
            <w:tcW w:w="2410" w:type="dxa"/>
            <w:tcBorders>
              <w:bottom w:val="single" w:sz="4" w:space="0" w:color="auto"/>
              <w:right w:val="single" w:sz="4" w:space="0" w:color="auto"/>
            </w:tcBorders>
            <w:shd w:val="clear" w:color="auto" w:fill="auto"/>
            <w:vAlign w:val="center"/>
          </w:tcPr>
          <w:p w:rsidR="00786D30" w:rsidRPr="00786D30" w:rsidRDefault="00786D30" w:rsidP="005F2843">
            <w:pPr>
              <w:pStyle w:val="Titre4"/>
              <w:tabs>
                <w:tab w:val="left" w:pos="0"/>
              </w:tabs>
              <w:snapToGrid w:val="0"/>
              <w:spacing w:line="360" w:lineRule="auto"/>
              <w:rPr>
                <w:rFonts w:ascii="Marianne Light" w:hAnsi="Marianne Light"/>
                <w:sz w:val="18"/>
                <w:szCs w:val="18"/>
                <w:u w:val="none"/>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center" w:pos="6587"/>
              </w:tabs>
              <w:snapToGrid w:val="0"/>
              <w:spacing w:line="360" w:lineRule="auto"/>
              <w:jc w:val="center"/>
              <w:rPr>
                <w:rFonts w:ascii="Marianne Light" w:hAnsi="Marianne Light"/>
                <w:b/>
                <w:bCs/>
                <w:sz w:val="18"/>
                <w:szCs w:val="18"/>
              </w:rPr>
            </w:pPr>
            <w:r w:rsidRPr="00786D30">
              <w:rPr>
                <w:rFonts w:ascii="Marianne Light" w:hAnsi="Marianne Light"/>
                <w:b/>
                <w:bCs/>
                <w:sz w:val="18"/>
                <w:szCs w:val="18"/>
              </w:rPr>
              <w:t xml:space="preserve">Père </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center" w:pos="6587"/>
              </w:tabs>
              <w:snapToGrid w:val="0"/>
              <w:spacing w:line="360" w:lineRule="auto"/>
              <w:jc w:val="center"/>
              <w:rPr>
                <w:rFonts w:ascii="Marianne Light" w:hAnsi="Marianne Light"/>
                <w:b/>
                <w:bCs/>
                <w:sz w:val="18"/>
                <w:szCs w:val="18"/>
              </w:rPr>
            </w:pPr>
            <w:r w:rsidRPr="00786D30">
              <w:rPr>
                <w:rFonts w:ascii="Marianne Light" w:hAnsi="Marianne Light"/>
                <w:b/>
                <w:bCs/>
                <w:sz w:val="18"/>
                <w:szCs w:val="18"/>
              </w:rPr>
              <w:t>Mère</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pacing w:line="360" w:lineRule="auto"/>
              <w:jc w:val="center"/>
              <w:rPr>
                <w:rFonts w:ascii="Marianne Light" w:hAnsi="Marianne Light"/>
                <w:b/>
                <w:bCs/>
                <w:sz w:val="18"/>
                <w:szCs w:val="18"/>
              </w:rPr>
            </w:pPr>
            <w:r w:rsidRPr="00786D30">
              <w:rPr>
                <w:rFonts w:ascii="Marianne Light" w:hAnsi="Marianne Light"/>
                <w:b/>
                <w:bCs/>
                <w:sz w:val="18"/>
                <w:szCs w:val="18"/>
              </w:rPr>
              <w:t xml:space="preserve">tuteur </w:t>
            </w: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pStyle w:val="Corpsdetexte"/>
              <w:snapToGrid w:val="0"/>
              <w:rPr>
                <w:rFonts w:ascii="Marianne Light" w:hAnsi="Marianne Light"/>
                <w:b/>
                <w:bCs/>
                <w:sz w:val="18"/>
                <w:szCs w:val="18"/>
              </w:rPr>
            </w:pPr>
            <w:r w:rsidRPr="00786D30">
              <w:rPr>
                <w:rFonts w:ascii="Marianne Light" w:hAnsi="Marianne Light"/>
                <w:b/>
                <w:bCs/>
                <w:sz w:val="18"/>
                <w:szCs w:val="18"/>
              </w:rPr>
              <w:t xml:space="preserve">Nom et prénom du/des responsable(s) légal(aux)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center" w:pos="6587"/>
              </w:tabs>
              <w:snapToGrid w:val="0"/>
              <w:spacing w:line="360" w:lineRule="auto"/>
              <w:jc w:val="center"/>
              <w:rPr>
                <w:rFonts w:ascii="Marianne Light" w:hAnsi="Marianne Light"/>
                <w:b/>
                <w:bCs/>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center" w:pos="6587"/>
              </w:tabs>
              <w:snapToGrid w:val="0"/>
              <w:spacing w:line="360" w:lineRule="auto"/>
              <w:jc w:val="center"/>
              <w:rPr>
                <w:rFonts w:ascii="Marianne Light" w:hAnsi="Marianne Light"/>
                <w:b/>
                <w:bCs/>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pacing w:line="360" w:lineRule="auto"/>
              <w:jc w:val="center"/>
              <w:rPr>
                <w:rFonts w:ascii="Marianne Light" w:hAnsi="Marianne Light"/>
                <w:b/>
                <w:bCs/>
                <w:sz w:val="18"/>
                <w:szCs w:val="18"/>
              </w:rPr>
            </w:pP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86D30" w:rsidRPr="00786D30" w:rsidRDefault="00786D30" w:rsidP="005F2843">
            <w:pPr>
              <w:pStyle w:val="Titre4"/>
              <w:tabs>
                <w:tab w:val="left" w:pos="0"/>
              </w:tabs>
              <w:snapToGrid w:val="0"/>
              <w:spacing w:line="360" w:lineRule="auto"/>
              <w:jc w:val="center"/>
              <w:rPr>
                <w:rFonts w:ascii="Marianne Light" w:hAnsi="Marianne Light"/>
                <w:sz w:val="18"/>
                <w:szCs w:val="18"/>
                <w:u w:val="none"/>
              </w:rPr>
            </w:pPr>
            <w:r w:rsidRPr="00786D30">
              <w:rPr>
                <w:rFonts w:ascii="Marianne Light" w:hAnsi="Marianne Light"/>
                <w:sz w:val="18"/>
                <w:szCs w:val="18"/>
                <w:u w:val="none"/>
              </w:rPr>
              <w:t>Profession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b/>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b/>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b/>
                <w:sz w:val="18"/>
                <w:szCs w:val="18"/>
              </w:rPr>
            </w:pP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86D30" w:rsidRPr="00786D30" w:rsidRDefault="00786D30" w:rsidP="005F2843">
            <w:pPr>
              <w:pStyle w:val="Titre4"/>
              <w:tabs>
                <w:tab w:val="left" w:pos="0"/>
              </w:tabs>
              <w:snapToGrid w:val="0"/>
              <w:jc w:val="center"/>
              <w:rPr>
                <w:rFonts w:ascii="Marianne Light" w:hAnsi="Marianne Light"/>
                <w:sz w:val="18"/>
                <w:szCs w:val="18"/>
                <w:u w:val="none"/>
              </w:rPr>
            </w:pPr>
            <w:r w:rsidRPr="00786D30">
              <w:rPr>
                <w:rFonts w:ascii="Marianne Light" w:hAnsi="Marianne Light"/>
                <w:sz w:val="18"/>
                <w:szCs w:val="18"/>
                <w:u w:val="none"/>
              </w:rPr>
              <w:t>Téléphone fixe</w:t>
            </w:r>
          </w:p>
          <w:p w:rsidR="00786D30" w:rsidRPr="00786D30" w:rsidRDefault="00786D30" w:rsidP="00D129ED">
            <w:pPr>
              <w:snapToGrid w:val="0"/>
              <w:spacing w:line="276" w:lineRule="auto"/>
              <w:jc w:val="center"/>
              <w:rPr>
                <w:rFonts w:ascii="Marianne Light" w:hAnsi="Marianne Light"/>
                <w:sz w:val="18"/>
                <w:szCs w:val="18"/>
              </w:rPr>
            </w:pPr>
            <w:r w:rsidRPr="00786D30">
              <w:rPr>
                <w:rFonts w:ascii="Marianne Light" w:hAnsi="Marianne Light"/>
                <w:sz w:val="18"/>
                <w:szCs w:val="18"/>
                <w:u w:val="single"/>
              </w:rPr>
              <w:t>Avec indicatif</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snapToGrid w:val="0"/>
              <w:jc w:val="center"/>
              <w:rPr>
                <w:rFonts w:ascii="Marianne Light" w:hAnsi="Marianne Light"/>
                <w:b/>
                <w:sz w:val="18"/>
                <w:szCs w:val="18"/>
              </w:rPr>
            </w:pPr>
            <w:r w:rsidRPr="00786D30">
              <w:rPr>
                <w:rFonts w:ascii="Marianne Light" w:hAnsi="Marianne Light"/>
                <w:b/>
                <w:sz w:val="18"/>
                <w:szCs w:val="18"/>
              </w:rPr>
              <w:t>Téléphone portable</w:t>
            </w:r>
          </w:p>
          <w:p w:rsidR="00786D30" w:rsidRPr="00786D30" w:rsidRDefault="00786D30" w:rsidP="005F2843">
            <w:pPr>
              <w:snapToGrid w:val="0"/>
              <w:jc w:val="center"/>
              <w:rPr>
                <w:rFonts w:ascii="Marianne Light" w:hAnsi="Marianne Light"/>
                <w:sz w:val="18"/>
                <w:szCs w:val="18"/>
              </w:rPr>
            </w:pPr>
            <w:r w:rsidRPr="00786D30">
              <w:rPr>
                <w:rFonts w:ascii="Marianne Light" w:hAnsi="Marianne Light"/>
                <w:sz w:val="18"/>
                <w:szCs w:val="18"/>
                <w:u w:val="single"/>
              </w:rPr>
              <w:t>Avec indicatif</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snapToGrid w:val="0"/>
              <w:jc w:val="center"/>
              <w:rPr>
                <w:rFonts w:ascii="Marianne Light" w:hAnsi="Marianne Light"/>
                <w:b/>
                <w:sz w:val="18"/>
                <w:szCs w:val="18"/>
              </w:rPr>
            </w:pPr>
            <w:r w:rsidRPr="00786D30">
              <w:rPr>
                <w:rFonts w:ascii="Marianne Light" w:hAnsi="Marianne Light"/>
                <w:b/>
                <w:sz w:val="18"/>
                <w:szCs w:val="18"/>
              </w:rPr>
              <w:t>Téléphone professionnel</w:t>
            </w:r>
          </w:p>
          <w:p w:rsidR="00786D30" w:rsidRPr="00786D30" w:rsidRDefault="00786D30" w:rsidP="005F2843">
            <w:pPr>
              <w:snapToGrid w:val="0"/>
              <w:jc w:val="center"/>
              <w:rPr>
                <w:rFonts w:ascii="Marianne Light" w:hAnsi="Marianne Light"/>
                <w:b/>
                <w:sz w:val="18"/>
                <w:szCs w:val="18"/>
              </w:rPr>
            </w:pPr>
            <w:r w:rsidRPr="00786D30">
              <w:rPr>
                <w:rFonts w:ascii="Marianne Light" w:hAnsi="Marianne Light"/>
                <w:sz w:val="18"/>
                <w:szCs w:val="18"/>
                <w:u w:val="single"/>
              </w:rPr>
              <w:t>Avec indicatif</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r>
      <w:tr w:rsidR="00786D30" w:rsidRPr="00786D30" w:rsidTr="00D129ED">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0"/>
              </w:tabs>
              <w:snapToGrid w:val="0"/>
              <w:spacing w:line="100" w:lineRule="atLeast"/>
              <w:jc w:val="center"/>
              <w:rPr>
                <w:rFonts w:ascii="Marianne Light" w:hAnsi="Marianne Light"/>
                <w:b/>
                <w:color w:val="000000"/>
                <w:sz w:val="18"/>
                <w:szCs w:val="18"/>
              </w:rPr>
            </w:pPr>
            <w:r w:rsidRPr="00786D30">
              <w:rPr>
                <w:rFonts w:ascii="Marianne Light" w:hAnsi="Marianne Light"/>
                <w:b/>
                <w:color w:val="000000"/>
                <w:sz w:val="18"/>
                <w:szCs w:val="18"/>
              </w:rPr>
              <w:t>Courriel personnel</w:t>
            </w:r>
          </w:p>
          <w:p w:rsidR="00786D30" w:rsidRPr="00D129ED" w:rsidRDefault="00786D30" w:rsidP="005F2843">
            <w:pPr>
              <w:tabs>
                <w:tab w:val="left" w:pos="0"/>
              </w:tabs>
              <w:snapToGrid w:val="0"/>
              <w:spacing w:line="100" w:lineRule="atLeast"/>
              <w:jc w:val="center"/>
              <w:rPr>
                <w:rFonts w:ascii="Marianne Light" w:hAnsi="Marianne Light"/>
                <w:bCs/>
                <w:i/>
                <w:iCs/>
                <w:sz w:val="16"/>
                <w:szCs w:val="16"/>
              </w:rPr>
            </w:pPr>
            <w:r w:rsidRPr="00D129ED">
              <w:rPr>
                <w:rFonts w:ascii="Marianne Light" w:hAnsi="Marianne Light"/>
                <w:bCs/>
                <w:i/>
                <w:iCs/>
                <w:sz w:val="16"/>
                <w:szCs w:val="16"/>
              </w:rPr>
              <w:t>en lettres d'imprimerie SVP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86D30" w:rsidRPr="00786D30" w:rsidRDefault="00786D30" w:rsidP="005F2843">
            <w:pPr>
              <w:tabs>
                <w:tab w:val="left" w:pos="3185"/>
                <w:tab w:val="left" w:leader="dot" w:pos="6587"/>
              </w:tabs>
              <w:snapToGrid w:val="0"/>
              <w:spacing w:line="360" w:lineRule="auto"/>
              <w:rPr>
                <w:rFonts w:ascii="Marianne Light" w:hAnsi="Marianne Light"/>
                <w:sz w:val="18"/>
                <w:szCs w:val="18"/>
              </w:rPr>
            </w:pPr>
          </w:p>
        </w:tc>
      </w:tr>
    </w:tbl>
    <w:p w:rsidR="00786D30" w:rsidRPr="00786D30" w:rsidRDefault="00786D30" w:rsidP="00786D30">
      <w:pPr>
        <w:rPr>
          <w:rFonts w:ascii="Marianne Light" w:hAnsi="Marianne Light"/>
          <w:sz w:val="18"/>
          <w:szCs w:val="18"/>
        </w:rPr>
      </w:pPr>
    </w:p>
    <w:p w:rsidR="00786D30" w:rsidRPr="00786D30" w:rsidRDefault="00786D30" w:rsidP="000C6597">
      <w:pPr>
        <w:rPr>
          <w:rFonts w:ascii="Marianne Light" w:hAnsi="Marianne Light"/>
          <w:sz w:val="18"/>
          <w:szCs w:val="18"/>
        </w:rPr>
      </w:pPr>
    </w:p>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786D30" w:rsidTr="00937F3A">
        <w:tc>
          <w:tcPr>
            <w:tcW w:w="10183" w:type="dxa"/>
            <w:shd w:val="clear" w:color="auto" w:fill="CCFFFF"/>
          </w:tcPr>
          <w:p w:rsidR="000C6597" w:rsidRPr="00786D30" w:rsidRDefault="00457374" w:rsidP="00786D30">
            <w:pPr>
              <w:pStyle w:val="Titre6"/>
              <w:tabs>
                <w:tab w:val="left" w:pos="0"/>
              </w:tabs>
              <w:snapToGrid w:val="0"/>
              <w:spacing w:line="360" w:lineRule="auto"/>
              <w:rPr>
                <w:rFonts w:ascii="Marianne Light" w:hAnsi="Marianne Light" w:cs="Arial"/>
                <w:sz w:val="18"/>
                <w:szCs w:val="18"/>
                <w:u w:val="none"/>
              </w:rPr>
            </w:pPr>
            <w:r w:rsidRPr="00786D30">
              <w:rPr>
                <w:rFonts w:ascii="Marianne Light" w:hAnsi="Marianne Light" w:cs="Arial"/>
                <w:sz w:val="18"/>
                <w:szCs w:val="18"/>
                <w:u w:val="none"/>
              </w:rPr>
              <w:t>É</w:t>
            </w:r>
            <w:r w:rsidR="000C6597" w:rsidRPr="00786D30">
              <w:rPr>
                <w:rFonts w:ascii="Marianne Light" w:hAnsi="Marianne Light" w:cs="Arial"/>
                <w:sz w:val="18"/>
                <w:szCs w:val="18"/>
                <w:u w:val="none"/>
              </w:rPr>
              <w:t xml:space="preserve">tat de santé du candidat </w:t>
            </w:r>
          </w:p>
        </w:tc>
      </w:tr>
      <w:tr w:rsidR="000C6597" w:rsidRPr="00786D30" w:rsidTr="00937F3A">
        <w:tc>
          <w:tcPr>
            <w:tcW w:w="10183" w:type="dxa"/>
            <w:shd w:val="clear" w:color="auto" w:fill="auto"/>
          </w:tcPr>
          <w:p w:rsidR="000C6597" w:rsidRPr="00786D30" w:rsidRDefault="000C6597" w:rsidP="00C106B5">
            <w:pPr>
              <w:tabs>
                <w:tab w:val="left" w:leader="dot" w:pos="9991"/>
              </w:tabs>
              <w:snapToGrid w:val="0"/>
              <w:spacing w:line="360" w:lineRule="auto"/>
              <w:rPr>
                <w:rFonts w:ascii="Marianne Light" w:hAnsi="Marianne Light"/>
                <w:sz w:val="18"/>
                <w:szCs w:val="18"/>
              </w:rPr>
            </w:pPr>
            <w:r w:rsidRPr="00786D30">
              <w:rPr>
                <w:rFonts w:ascii="Marianne Light" w:hAnsi="Marianne Light"/>
                <w:b/>
                <w:sz w:val="18"/>
                <w:szCs w:val="18"/>
              </w:rPr>
              <w:t>Le candidat a-t-il des problèmes de santé</w:t>
            </w:r>
            <w:r w:rsidRPr="00786D30">
              <w:rPr>
                <w:rFonts w:ascii="Marianne Light" w:hAnsi="Marianne Light"/>
                <w:sz w:val="18"/>
                <w:szCs w:val="18"/>
              </w:rPr>
              <w:t xml:space="preserve"> </w:t>
            </w:r>
            <w:r w:rsidRPr="00786D30">
              <w:rPr>
                <w:rFonts w:ascii="Marianne Light" w:hAnsi="Marianne Light"/>
                <w:b/>
                <w:sz w:val="18"/>
                <w:szCs w:val="18"/>
              </w:rPr>
              <w:t xml:space="preserve">? </w:t>
            </w:r>
            <w:r w:rsidR="00C106B5" w:rsidRPr="00786D30">
              <w:rPr>
                <w:rFonts w:ascii="Marianne Light" w:hAnsi="Marianne Light"/>
                <w:sz w:val="18"/>
                <w:szCs w:val="18"/>
              </w:rPr>
              <w:tab/>
            </w:r>
          </w:p>
          <w:p w:rsidR="00F262E6" w:rsidRPr="00786D30" w:rsidRDefault="00F262E6" w:rsidP="00C106B5">
            <w:pPr>
              <w:tabs>
                <w:tab w:val="left" w:leader="dot" w:pos="9991"/>
              </w:tabs>
              <w:snapToGrid w:val="0"/>
              <w:spacing w:line="360" w:lineRule="auto"/>
              <w:rPr>
                <w:rFonts w:ascii="Marianne Light" w:hAnsi="Marianne Light"/>
                <w:sz w:val="18"/>
                <w:szCs w:val="18"/>
              </w:rPr>
            </w:pPr>
            <w:r w:rsidRPr="00786D30">
              <w:rPr>
                <w:rFonts w:ascii="Marianne Light" w:hAnsi="Marianne Light"/>
                <w:sz w:val="18"/>
                <w:szCs w:val="18"/>
              </w:rPr>
              <w:tab/>
            </w:r>
          </w:p>
          <w:p w:rsidR="000C6597" w:rsidRPr="00786D30" w:rsidRDefault="000C6597" w:rsidP="00C106B5">
            <w:pPr>
              <w:tabs>
                <w:tab w:val="left" w:leader="dot" w:pos="9991"/>
              </w:tabs>
              <w:spacing w:line="360" w:lineRule="auto"/>
              <w:rPr>
                <w:rFonts w:ascii="Marianne Light" w:hAnsi="Marianne Light"/>
                <w:b/>
                <w:sz w:val="18"/>
                <w:szCs w:val="18"/>
              </w:rPr>
            </w:pPr>
            <w:r w:rsidRPr="00786D30">
              <w:rPr>
                <w:rFonts w:ascii="Marianne Light" w:hAnsi="Marianne Light"/>
                <w:b/>
                <w:sz w:val="18"/>
                <w:szCs w:val="18"/>
              </w:rPr>
              <w:t xml:space="preserve">A-t-il un traitement médical à suivre et / ou des médicaments à prendre ? </w:t>
            </w:r>
          </w:p>
          <w:p w:rsidR="000C6597" w:rsidRPr="00786D30" w:rsidRDefault="00C106B5" w:rsidP="00C106B5">
            <w:pPr>
              <w:tabs>
                <w:tab w:val="left" w:leader="dot" w:pos="9991"/>
              </w:tabs>
              <w:spacing w:line="360" w:lineRule="auto"/>
              <w:rPr>
                <w:rFonts w:ascii="Marianne Light" w:hAnsi="Marianne Light"/>
                <w:bCs/>
                <w:sz w:val="18"/>
                <w:szCs w:val="18"/>
              </w:rPr>
            </w:pPr>
            <w:r w:rsidRPr="00786D30">
              <w:rPr>
                <w:rFonts w:ascii="Marianne Light" w:hAnsi="Marianne Light"/>
                <w:bCs/>
                <w:sz w:val="18"/>
                <w:szCs w:val="18"/>
              </w:rPr>
              <w:tab/>
            </w:r>
          </w:p>
          <w:p w:rsidR="00F262E6" w:rsidRDefault="000C6597" w:rsidP="00C106B5">
            <w:pPr>
              <w:tabs>
                <w:tab w:val="left" w:leader="dot" w:pos="9991"/>
              </w:tabs>
              <w:snapToGrid w:val="0"/>
              <w:spacing w:line="360" w:lineRule="auto"/>
              <w:rPr>
                <w:rFonts w:ascii="Marianne Light" w:hAnsi="Marianne Light"/>
                <w:sz w:val="18"/>
                <w:szCs w:val="18"/>
              </w:rPr>
            </w:pPr>
            <w:r w:rsidRPr="00786D30">
              <w:rPr>
                <w:rFonts w:ascii="Marianne Light" w:hAnsi="Marianne Light"/>
                <w:b/>
                <w:sz w:val="18"/>
                <w:szCs w:val="18"/>
              </w:rPr>
              <w:t>A-t-il des allergies</w:t>
            </w:r>
            <w:r w:rsidR="00B555A5" w:rsidRPr="00786D30">
              <w:rPr>
                <w:rFonts w:ascii="Marianne Light" w:hAnsi="Marianne Light"/>
                <w:b/>
                <w:sz w:val="18"/>
                <w:szCs w:val="18"/>
              </w:rPr>
              <w:t xml:space="preserve"> médicalement attestées</w:t>
            </w:r>
            <w:r w:rsidRPr="00786D30">
              <w:rPr>
                <w:rFonts w:ascii="Marianne Light" w:hAnsi="Marianne Light"/>
                <w:b/>
                <w:sz w:val="18"/>
                <w:szCs w:val="18"/>
              </w:rPr>
              <w:t xml:space="preserve"> ?</w:t>
            </w:r>
            <w:r w:rsidR="0093485D" w:rsidRPr="00786D30">
              <w:rPr>
                <w:rFonts w:ascii="Marianne Light" w:hAnsi="Marianne Light"/>
                <w:b/>
                <w:sz w:val="18"/>
                <w:szCs w:val="18"/>
              </w:rPr>
              <w:t xml:space="preserve"> </w:t>
            </w:r>
            <w:r w:rsidR="00FF0BA6">
              <w:rPr>
                <w:rFonts w:ascii="Marianne Light" w:hAnsi="Marianne Light"/>
                <w:bCs/>
                <w:i/>
                <w:iCs/>
                <w:sz w:val="18"/>
                <w:szCs w:val="18"/>
              </w:rPr>
              <w:t>(S</w:t>
            </w:r>
            <w:r w:rsidR="0093485D" w:rsidRPr="00786D30">
              <w:rPr>
                <w:rFonts w:ascii="Marianne Light" w:hAnsi="Marianne Light"/>
                <w:bCs/>
                <w:i/>
                <w:iCs/>
                <w:sz w:val="18"/>
                <w:szCs w:val="18"/>
              </w:rPr>
              <w:t>i oui, lesquelles)</w:t>
            </w:r>
            <w:r w:rsidRPr="00786D30">
              <w:rPr>
                <w:rFonts w:ascii="Marianne Light" w:hAnsi="Marianne Light"/>
                <w:b/>
                <w:sz w:val="18"/>
                <w:szCs w:val="18"/>
              </w:rPr>
              <w:t xml:space="preserve"> </w:t>
            </w:r>
            <w:r w:rsidR="00C106B5" w:rsidRPr="00786D30">
              <w:rPr>
                <w:rFonts w:ascii="Marianne Light" w:hAnsi="Marianne Light"/>
                <w:sz w:val="18"/>
                <w:szCs w:val="18"/>
              </w:rPr>
              <w:tab/>
            </w:r>
          </w:p>
          <w:p w:rsidR="00786D30" w:rsidRPr="00786D30" w:rsidRDefault="00786D30" w:rsidP="00C106B5">
            <w:pPr>
              <w:tabs>
                <w:tab w:val="left" w:leader="dot" w:pos="9991"/>
              </w:tabs>
              <w:snapToGrid w:val="0"/>
              <w:spacing w:line="360" w:lineRule="auto"/>
              <w:rPr>
                <w:rFonts w:ascii="Marianne Light" w:hAnsi="Marianne Light"/>
                <w:sz w:val="10"/>
                <w:szCs w:val="10"/>
              </w:rPr>
            </w:pPr>
          </w:p>
          <w:p w:rsidR="00E94E0F" w:rsidRDefault="00C24D17" w:rsidP="00C106B5">
            <w:pPr>
              <w:tabs>
                <w:tab w:val="left" w:leader="dot" w:pos="9991"/>
              </w:tabs>
              <w:snapToGrid w:val="0"/>
              <w:spacing w:line="360" w:lineRule="auto"/>
              <w:rPr>
                <w:rFonts w:ascii="Marianne Light" w:hAnsi="Marianne Light"/>
                <w:b/>
                <w:sz w:val="18"/>
                <w:szCs w:val="18"/>
              </w:rPr>
            </w:pPr>
            <w:sdt>
              <w:sdtPr>
                <w:rPr>
                  <w:rFonts w:ascii="Marianne Light" w:hAnsi="Marianne Light"/>
                  <w:b/>
                  <w:sz w:val="18"/>
                  <w:szCs w:val="18"/>
                </w:rPr>
                <w:id w:val="-1210268166"/>
                <w14:checkbox>
                  <w14:checked w14:val="0"/>
                  <w14:checkedState w14:val="2612" w14:font="MS Gothic"/>
                  <w14:uncheckedState w14:val="2610" w14:font="MS Gothic"/>
                </w14:checkbox>
              </w:sdtPr>
              <w:sdtEndPr/>
              <w:sdtContent>
                <w:r w:rsidR="00256198" w:rsidRPr="00786D30">
                  <w:rPr>
                    <w:rFonts w:ascii="Segoe UI Symbol" w:eastAsia="MS Gothic" w:hAnsi="Segoe UI Symbol" w:cs="Segoe UI Symbol"/>
                    <w:b/>
                    <w:sz w:val="18"/>
                    <w:szCs w:val="18"/>
                  </w:rPr>
                  <w:t>☐</w:t>
                </w:r>
              </w:sdtContent>
            </w:sdt>
            <w:r w:rsidR="00256198" w:rsidRPr="00786D30">
              <w:rPr>
                <w:rFonts w:ascii="Marianne Light" w:hAnsi="Marianne Light"/>
                <w:b/>
                <w:sz w:val="18"/>
                <w:szCs w:val="18"/>
              </w:rPr>
              <w:t xml:space="preserve"> </w:t>
            </w:r>
            <w:r w:rsidR="000C6597" w:rsidRPr="00786D30">
              <w:rPr>
                <w:rFonts w:ascii="Marianne Light" w:hAnsi="Marianne Light"/>
                <w:b/>
                <w:sz w:val="18"/>
                <w:szCs w:val="18"/>
              </w:rPr>
              <w:t>Je certifie avoir signalé aux organisateurs tout élément utile relatif à la santé de mon enfant.</w:t>
            </w:r>
          </w:p>
          <w:p w:rsidR="00786D30" w:rsidRPr="00786D30" w:rsidRDefault="00786D30" w:rsidP="00C106B5">
            <w:pPr>
              <w:tabs>
                <w:tab w:val="left" w:leader="dot" w:pos="9991"/>
              </w:tabs>
              <w:snapToGrid w:val="0"/>
              <w:spacing w:line="360" w:lineRule="auto"/>
              <w:rPr>
                <w:rFonts w:ascii="Marianne Light" w:hAnsi="Marianne Light"/>
                <w:b/>
                <w:sz w:val="10"/>
                <w:szCs w:val="10"/>
              </w:rPr>
            </w:pPr>
          </w:p>
          <w:p w:rsidR="00E94E0F" w:rsidRPr="00444072" w:rsidRDefault="00E94E0F" w:rsidP="00444072">
            <w:pPr>
              <w:tabs>
                <w:tab w:val="left" w:leader="dot" w:pos="9991"/>
              </w:tabs>
              <w:snapToGrid w:val="0"/>
              <w:spacing w:line="276" w:lineRule="auto"/>
              <w:rPr>
                <w:rFonts w:asciiTheme="minorHAnsi" w:hAnsiTheme="minorHAnsi"/>
                <w:sz w:val="18"/>
                <w:szCs w:val="18"/>
                <w:lang w:val="bg-BG"/>
              </w:rPr>
            </w:pPr>
            <w:r w:rsidRPr="00786D30">
              <w:rPr>
                <w:rFonts w:ascii="Marianne Light" w:hAnsi="Marianne Light"/>
                <w:sz w:val="18"/>
                <w:szCs w:val="18"/>
              </w:rPr>
              <w:t xml:space="preserve">Nom et adresse de la caisse d’assurance-maladie : </w:t>
            </w:r>
          </w:p>
          <w:p w:rsidR="00E94E0F" w:rsidRPr="00786D30" w:rsidRDefault="00E94E0F" w:rsidP="00E94E0F">
            <w:pPr>
              <w:tabs>
                <w:tab w:val="left" w:leader="dot" w:pos="9991"/>
              </w:tabs>
              <w:spacing w:line="360" w:lineRule="auto"/>
              <w:rPr>
                <w:rFonts w:ascii="Marianne Light" w:hAnsi="Marianne Light"/>
                <w:sz w:val="18"/>
                <w:szCs w:val="18"/>
              </w:rPr>
            </w:pPr>
            <w:r w:rsidRPr="00786D30">
              <w:rPr>
                <w:rFonts w:ascii="Marianne Light" w:hAnsi="Marianne Light"/>
                <w:sz w:val="18"/>
                <w:szCs w:val="18"/>
              </w:rPr>
              <w:tab/>
            </w:r>
          </w:p>
          <w:p w:rsidR="00E94E0F" w:rsidRPr="00786D30" w:rsidRDefault="00E94E0F" w:rsidP="00E94E0F">
            <w:pPr>
              <w:tabs>
                <w:tab w:val="left" w:leader="dot" w:pos="9991"/>
              </w:tabs>
              <w:spacing w:line="360" w:lineRule="auto"/>
              <w:rPr>
                <w:rFonts w:ascii="Marianne Light" w:hAnsi="Marianne Light"/>
                <w:sz w:val="18"/>
                <w:szCs w:val="18"/>
              </w:rPr>
            </w:pPr>
            <w:r w:rsidRPr="00786D30">
              <w:rPr>
                <w:rFonts w:ascii="Marianne Light" w:hAnsi="Marianne Light"/>
                <w:sz w:val="18"/>
                <w:szCs w:val="18"/>
              </w:rPr>
              <w:t>Nom et adresse de l’assurance pour la responsabilité civile :</w:t>
            </w:r>
            <w:r w:rsidRPr="00786D30">
              <w:rPr>
                <w:rFonts w:ascii="Marianne Light" w:hAnsi="Marianne Light"/>
                <w:sz w:val="18"/>
                <w:szCs w:val="18"/>
              </w:rPr>
              <w:tab/>
            </w:r>
          </w:p>
          <w:p w:rsidR="00E94E0F" w:rsidRPr="00786D30" w:rsidRDefault="00E94E0F" w:rsidP="00C106B5">
            <w:pPr>
              <w:tabs>
                <w:tab w:val="left" w:leader="dot" w:pos="9991"/>
              </w:tabs>
              <w:snapToGrid w:val="0"/>
              <w:spacing w:line="360" w:lineRule="auto"/>
              <w:rPr>
                <w:rFonts w:ascii="Marianne Light" w:hAnsi="Marianne Light"/>
                <w:b/>
                <w:sz w:val="18"/>
                <w:szCs w:val="18"/>
              </w:rPr>
            </w:pPr>
            <w:r w:rsidRPr="00786D30">
              <w:rPr>
                <w:rFonts w:ascii="Marianne Light" w:hAnsi="Marianne Light"/>
                <w:sz w:val="18"/>
                <w:szCs w:val="18"/>
              </w:rPr>
              <w:tab/>
            </w:r>
          </w:p>
        </w:tc>
      </w:tr>
    </w:tbl>
    <w:p w:rsidR="00256198" w:rsidRDefault="00256198">
      <w:r>
        <w:br w:type="page"/>
      </w:r>
    </w:p>
    <w:p w:rsidR="00256198" w:rsidRDefault="00256198"/>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AC5729" w:rsidTr="00AC5729">
        <w:tc>
          <w:tcPr>
            <w:tcW w:w="10183" w:type="dxa"/>
            <w:shd w:val="clear" w:color="auto" w:fill="66FFFF"/>
          </w:tcPr>
          <w:p w:rsidR="00256198" w:rsidRPr="00AC5729" w:rsidRDefault="00256198" w:rsidP="00AC5729">
            <w:pPr>
              <w:snapToGrid w:val="0"/>
              <w:rPr>
                <w:rFonts w:ascii="Marianne Light" w:hAnsi="Marianne Light"/>
                <w:b/>
                <w:bCs/>
                <w:sz w:val="18"/>
                <w:szCs w:val="18"/>
              </w:rPr>
            </w:pPr>
            <w:r w:rsidRPr="00AC5729">
              <w:rPr>
                <w:rFonts w:ascii="Marianne Light" w:hAnsi="Marianne Light"/>
                <w:b/>
                <w:bCs/>
                <w:sz w:val="18"/>
                <w:szCs w:val="18"/>
              </w:rPr>
              <w:t>CONTRAT D’ENGAGEMENT</w:t>
            </w:r>
          </w:p>
        </w:tc>
      </w:tr>
      <w:tr w:rsidR="000C6597" w:rsidRPr="00AC5729" w:rsidTr="00937F3A">
        <w:tc>
          <w:tcPr>
            <w:tcW w:w="10183" w:type="dxa"/>
            <w:shd w:val="clear" w:color="auto" w:fill="CCFFFF"/>
          </w:tcPr>
          <w:p w:rsidR="00AC5729" w:rsidRPr="00AC5729" w:rsidRDefault="00AC5729" w:rsidP="00CE3592">
            <w:pPr>
              <w:snapToGrid w:val="0"/>
              <w:rPr>
                <w:rFonts w:ascii="Marianne Light" w:hAnsi="Marianne Light"/>
                <w:b/>
                <w:bCs/>
                <w:sz w:val="18"/>
                <w:szCs w:val="18"/>
              </w:rPr>
            </w:pPr>
          </w:p>
          <w:p w:rsidR="000C6597" w:rsidRPr="00AC5729" w:rsidRDefault="00256198" w:rsidP="00CE3592">
            <w:pPr>
              <w:snapToGrid w:val="0"/>
              <w:rPr>
                <w:rFonts w:ascii="Marianne Light" w:hAnsi="Marianne Light"/>
                <w:b/>
                <w:bCs/>
                <w:sz w:val="18"/>
                <w:szCs w:val="18"/>
                <w:u w:val="single"/>
              </w:rPr>
            </w:pPr>
            <w:r w:rsidRPr="00AC5729">
              <w:rPr>
                <w:rFonts w:ascii="Marianne Light" w:hAnsi="Marianne Light"/>
                <w:b/>
                <w:bCs/>
                <w:sz w:val="18"/>
                <w:szCs w:val="18"/>
              </w:rPr>
              <w:t>D</w:t>
            </w:r>
            <w:r w:rsidR="000C6597" w:rsidRPr="00AC5729">
              <w:rPr>
                <w:rFonts w:ascii="Marianne Light" w:hAnsi="Marianne Light"/>
                <w:b/>
                <w:bCs/>
                <w:sz w:val="18"/>
                <w:szCs w:val="18"/>
              </w:rPr>
              <w:t xml:space="preserve">éclaration </w:t>
            </w:r>
            <w:r w:rsidR="00952009" w:rsidRPr="00AC5729">
              <w:rPr>
                <w:rFonts w:ascii="Marianne Light" w:hAnsi="Marianne Light"/>
                <w:b/>
                <w:bCs/>
                <w:sz w:val="18"/>
                <w:szCs w:val="18"/>
              </w:rPr>
              <w:t>du ou d</w:t>
            </w:r>
            <w:r w:rsidR="000C6597" w:rsidRPr="00AC5729">
              <w:rPr>
                <w:rFonts w:ascii="Marianne Light" w:hAnsi="Marianne Light"/>
                <w:b/>
                <w:bCs/>
                <w:sz w:val="18"/>
                <w:szCs w:val="18"/>
              </w:rPr>
              <w:t xml:space="preserve">es responsables légaux </w:t>
            </w:r>
          </w:p>
        </w:tc>
      </w:tr>
      <w:tr w:rsidR="000C6597" w:rsidRPr="00AC5729" w:rsidTr="00937F3A">
        <w:tc>
          <w:tcPr>
            <w:tcW w:w="10183" w:type="dxa"/>
            <w:shd w:val="clear" w:color="auto" w:fill="auto"/>
          </w:tcPr>
          <w:p w:rsidR="00CE3592" w:rsidRPr="00AC5729" w:rsidRDefault="00CE3592" w:rsidP="00CE3592">
            <w:pPr>
              <w:snapToGrid w:val="0"/>
              <w:spacing w:line="360" w:lineRule="auto"/>
              <w:rPr>
                <w:rFonts w:ascii="Marianne Light" w:hAnsi="Marianne Light"/>
                <w:sz w:val="18"/>
                <w:szCs w:val="18"/>
              </w:rPr>
            </w:pPr>
          </w:p>
          <w:p w:rsidR="000C6597" w:rsidRPr="00AC5729" w:rsidRDefault="0075752D" w:rsidP="00CE3592">
            <w:pPr>
              <w:snapToGrid w:val="0"/>
              <w:spacing w:line="360" w:lineRule="auto"/>
              <w:rPr>
                <w:rFonts w:ascii="Marianne Light" w:hAnsi="Marianne Light"/>
                <w:sz w:val="18"/>
                <w:szCs w:val="18"/>
              </w:rPr>
            </w:pPr>
            <w:r w:rsidRPr="00AC5729">
              <w:rPr>
                <w:rFonts w:ascii="Marianne Light" w:hAnsi="Marianne Light"/>
                <w:sz w:val="18"/>
                <w:szCs w:val="18"/>
              </w:rPr>
              <w:t xml:space="preserve">Je soussigné(e) </w:t>
            </w:r>
            <w:r w:rsidR="00CE3592" w:rsidRPr="00AC5729">
              <w:rPr>
                <w:rFonts w:ascii="Marianne Light" w:hAnsi="Marianne Light"/>
                <w:sz w:val="18"/>
                <w:szCs w:val="18"/>
              </w:rPr>
              <w:t xml:space="preserve">: </w:t>
            </w:r>
          </w:p>
          <w:p w:rsidR="000C6597" w:rsidRPr="00AC5729" w:rsidRDefault="00B15BCB" w:rsidP="00F85BA0">
            <w:pPr>
              <w:tabs>
                <w:tab w:val="left" w:leader="dot" w:pos="8857"/>
              </w:tabs>
              <w:spacing w:line="360" w:lineRule="auto"/>
              <w:rPr>
                <w:rFonts w:ascii="Marianne Light" w:hAnsi="Marianne Light"/>
                <w:sz w:val="18"/>
                <w:szCs w:val="18"/>
              </w:rPr>
            </w:pPr>
            <w:r w:rsidRPr="00AC5729">
              <w:rPr>
                <w:rFonts w:ascii="Marianne Light" w:hAnsi="Marianne Light"/>
                <w:sz w:val="18"/>
                <w:szCs w:val="18"/>
              </w:rPr>
              <w:t xml:space="preserve">Nom, </w:t>
            </w:r>
            <w:proofErr w:type="gramStart"/>
            <w:r w:rsidRPr="00AC5729">
              <w:rPr>
                <w:rFonts w:ascii="Marianne Light" w:hAnsi="Marianne Light"/>
                <w:sz w:val="18"/>
                <w:szCs w:val="18"/>
              </w:rPr>
              <w:t>p</w:t>
            </w:r>
            <w:r w:rsidR="000C6597" w:rsidRPr="00AC5729">
              <w:rPr>
                <w:rFonts w:ascii="Marianne Light" w:hAnsi="Marianne Light"/>
                <w:sz w:val="18"/>
                <w:szCs w:val="18"/>
              </w:rPr>
              <w:t xml:space="preserve">rénom </w:t>
            </w:r>
            <w:r w:rsidR="00CB4C44" w:rsidRPr="00AC5729">
              <w:rPr>
                <w:rFonts w:ascii="Marianne Light" w:hAnsi="Marianne Light"/>
                <w:sz w:val="18"/>
                <w:szCs w:val="18"/>
              </w:rPr>
              <w:t xml:space="preserve"> …</w:t>
            </w:r>
            <w:proofErr w:type="gramEnd"/>
            <w:r w:rsidR="00CB4C44" w:rsidRPr="00AC5729">
              <w:rPr>
                <w:rFonts w:ascii="Marianne Light" w:hAnsi="Marianne Light"/>
                <w:sz w:val="18"/>
                <w:szCs w:val="18"/>
              </w:rPr>
              <w:t>…………………………………………………………………………………………………………….……</w:t>
            </w:r>
          </w:p>
          <w:p w:rsidR="00F85BA0" w:rsidRPr="00AC5729" w:rsidRDefault="000C6597" w:rsidP="00560624">
            <w:pPr>
              <w:tabs>
                <w:tab w:val="left" w:pos="3612"/>
                <w:tab w:val="left" w:pos="8006"/>
              </w:tabs>
              <w:spacing w:line="360" w:lineRule="auto"/>
              <w:rPr>
                <w:rFonts w:ascii="Marianne Light" w:hAnsi="Marianne Light"/>
                <w:sz w:val="18"/>
                <w:szCs w:val="18"/>
              </w:rPr>
            </w:pPr>
            <w:r w:rsidRPr="00AC5729">
              <w:rPr>
                <w:rFonts w:ascii="Marianne Light" w:hAnsi="Marianne Light"/>
                <w:sz w:val="18"/>
                <w:szCs w:val="18"/>
              </w:rPr>
              <w:t xml:space="preserve">agissant en qualité de </w:t>
            </w:r>
            <w:r w:rsidR="00F85BA0" w:rsidRPr="00AC5729">
              <w:rPr>
                <w:rFonts w:ascii="Marianne Light" w:hAnsi="Marianne Light"/>
                <w:sz w:val="18"/>
                <w:szCs w:val="18"/>
              </w:rPr>
              <w:tab/>
            </w:r>
            <w:sdt>
              <w:sdtPr>
                <w:rPr>
                  <w:rFonts w:ascii="Marianne Light" w:hAnsi="Marianne Light"/>
                  <w:sz w:val="18"/>
                  <w:szCs w:val="18"/>
                </w:rPr>
                <w:id w:val="1087806200"/>
                <w14:checkbox>
                  <w14:checked w14:val="0"/>
                  <w14:checkedState w14:val="2612" w14:font="MS Gothic"/>
                  <w14:uncheckedState w14:val="2610" w14:font="MS Gothic"/>
                </w14:checkbox>
              </w:sdtPr>
              <w:sdtEndPr/>
              <w:sdtContent>
                <w:r w:rsidR="008E6547" w:rsidRPr="00AC5729">
                  <w:rPr>
                    <w:rFonts w:ascii="Segoe UI Symbol" w:eastAsia="MS Gothic" w:hAnsi="Segoe UI Symbol" w:cs="Segoe UI Symbol"/>
                    <w:sz w:val="18"/>
                    <w:szCs w:val="18"/>
                  </w:rPr>
                  <w:t>☐</w:t>
                </w:r>
              </w:sdtContent>
            </w:sdt>
            <w:r w:rsidR="00560624" w:rsidRPr="00AC5729">
              <w:rPr>
                <w:rFonts w:ascii="Marianne Light" w:hAnsi="Marianne Light"/>
                <w:sz w:val="18"/>
                <w:szCs w:val="18"/>
              </w:rPr>
              <w:t xml:space="preserve"> </w:t>
            </w:r>
            <w:r w:rsidR="00332D4E" w:rsidRPr="00AC5729">
              <w:rPr>
                <w:rFonts w:ascii="Marianne Light" w:hAnsi="Marianne Light"/>
                <w:sz w:val="18"/>
                <w:szCs w:val="18"/>
              </w:rPr>
              <w:t>Mère</w:t>
            </w:r>
            <w:r w:rsidR="00F85BA0" w:rsidRPr="00AC5729">
              <w:rPr>
                <w:rFonts w:ascii="Marianne Light" w:hAnsi="Marianne Light"/>
                <w:sz w:val="18"/>
                <w:szCs w:val="18"/>
              </w:rPr>
              <w:tab/>
            </w:r>
            <w:sdt>
              <w:sdtPr>
                <w:rPr>
                  <w:rFonts w:ascii="Marianne Light" w:hAnsi="Marianne Light"/>
                  <w:sz w:val="18"/>
                  <w:szCs w:val="18"/>
                </w:rPr>
                <w:id w:val="2130590676"/>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560624" w:rsidRPr="00AC5729">
              <w:rPr>
                <w:rFonts w:ascii="Marianne Light" w:hAnsi="Marianne Light"/>
                <w:sz w:val="18"/>
                <w:szCs w:val="18"/>
              </w:rPr>
              <w:t xml:space="preserve"> </w:t>
            </w:r>
            <w:r w:rsidR="00F85BA0" w:rsidRPr="00AC5729">
              <w:rPr>
                <w:rFonts w:ascii="Marianne Light" w:hAnsi="Marianne Light"/>
                <w:sz w:val="18"/>
                <w:szCs w:val="18"/>
              </w:rPr>
              <w:t>Père</w:t>
            </w:r>
          </w:p>
          <w:p w:rsidR="000C6597" w:rsidRPr="00AC5729" w:rsidRDefault="00F85BA0" w:rsidP="00560624">
            <w:pPr>
              <w:tabs>
                <w:tab w:val="left" w:pos="3612"/>
                <w:tab w:val="left" w:pos="8006"/>
              </w:tabs>
              <w:spacing w:line="360" w:lineRule="auto"/>
              <w:rPr>
                <w:rFonts w:ascii="Marianne Light" w:hAnsi="Marianne Light"/>
                <w:sz w:val="18"/>
                <w:szCs w:val="18"/>
              </w:rPr>
            </w:pPr>
            <w:r w:rsidRPr="00AC5729">
              <w:rPr>
                <w:rFonts w:ascii="Marianne Light" w:hAnsi="Marianne Light"/>
                <w:sz w:val="18"/>
                <w:szCs w:val="18"/>
              </w:rPr>
              <w:tab/>
            </w:r>
            <w:sdt>
              <w:sdtPr>
                <w:rPr>
                  <w:rFonts w:ascii="Marianne Light" w:hAnsi="Marianne Light"/>
                  <w:sz w:val="18"/>
                  <w:szCs w:val="18"/>
                </w:rPr>
                <w:id w:val="-1789662870"/>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2616E7" w:rsidRPr="00AC5729">
              <w:rPr>
                <w:rFonts w:ascii="Marianne Light" w:hAnsi="Marianne Light"/>
                <w:sz w:val="18"/>
                <w:szCs w:val="18"/>
              </w:rPr>
              <w:t xml:space="preserve"> </w:t>
            </w:r>
            <w:r w:rsidR="000C6597" w:rsidRPr="00AC5729">
              <w:rPr>
                <w:rFonts w:ascii="Marianne Light" w:hAnsi="Marianne Light"/>
                <w:sz w:val="18"/>
                <w:szCs w:val="18"/>
              </w:rPr>
              <w:t>P</w:t>
            </w:r>
            <w:r w:rsidR="000C6597" w:rsidRPr="00AC5729">
              <w:rPr>
                <w:rFonts w:ascii="Marianne Light" w:hAnsi="Marianne Light"/>
                <w:color w:val="000000"/>
                <w:sz w:val="18"/>
                <w:szCs w:val="18"/>
              </w:rPr>
              <w:t>arent exerçant</w:t>
            </w:r>
            <w:r w:rsidR="00332D4E" w:rsidRPr="00AC5729">
              <w:rPr>
                <w:rFonts w:ascii="Marianne Light" w:hAnsi="Marianne Light"/>
                <w:sz w:val="18"/>
                <w:szCs w:val="18"/>
              </w:rPr>
              <w:t xml:space="preserve"> le droit de garde</w:t>
            </w:r>
            <w:r w:rsidRPr="00AC5729">
              <w:rPr>
                <w:rFonts w:ascii="Marianne Light" w:hAnsi="Marianne Light"/>
                <w:sz w:val="18"/>
                <w:szCs w:val="18"/>
              </w:rPr>
              <w:tab/>
            </w:r>
            <w:sdt>
              <w:sdtPr>
                <w:rPr>
                  <w:rFonts w:ascii="Marianne Light" w:hAnsi="Marianne Light"/>
                  <w:sz w:val="18"/>
                  <w:szCs w:val="18"/>
                </w:rPr>
                <w:id w:val="-16928511"/>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2616E7" w:rsidRPr="00AC5729">
              <w:rPr>
                <w:rFonts w:ascii="Marianne Light" w:hAnsi="Marianne Light"/>
                <w:sz w:val="18"/>
                <w:szCs w:val="18"/>
              </w:rPr>
              <w:t xml:space="preserve"> </w:t>
            </w:r>
            <w:r w:rsidR="000C6597" w:rsidRPr="00AC5729">
              <w:rPr>
                <w:rFonts w:ascii="Marianne Light" w:hAnsi="Marianne Light"/>
                <w:sz w:val="18"/>
                <w:szCs w:val="18"/>
              </w:rPr>
              <w:t xml:space="preserve">Tuteur </w:t>
            </w:r>
          </w:p>
          <w:p w:rsidR="000C6597" w:rsidRPr="00AC5729" w:rsidRDefault="000C6597" w:rsidP="00AC5729">
            <w:pPr>
              <w:numPr>
                <w:ilvl w:val="0"/>
                <w:numId w:val="2"/>
              </w:numPr>
              <w:spacing w:line="360" w:lineRule="auto"/>
              <w:jc w:val="both"/>
              <w:rPr>
                <w:rFonts w:ascii="Marianne Light" w:hAnsi="Marianne Light"/>
                <w:sz w:val="18"/>
                <w:szCs w:val="18"/>
              </w:rPr>
            </w:pPr>
            <w:r w:rsidRPr="00AC5729">
              <w:rPr>
                <w:rFonts w:ascii="Marianne Light" w:hAnsi="Marianne Light"/>
                <w:sz w:val="18"/>
                <w:szCs w:val="18"/>
              </w:rPr>
              <w:t xml:space="preserve">autorise mon enfant à participer à un échange individuel d’élèves avec la </w:t>
            </w:r>
            <w:r w:rsidR="00256198" w:rsidRPr="00AC5729">
              <w:rPr>
                <w:rFonts w:ascii="Marianne Light" w:hAnsi="Marianne Light"/>
                <w:sz w:val="18"/>
                <w:szCs w:val="18"/>
              </w:rPr>
              <w:t>France</w:t>
            </w:r>
            <w:r w:rsidR="00FC56D6" w:rsidRPr="00AC5729">
              <w:rPr>
                <w:rFonts w:ascii="Marianne Light" w:hAnsi="Marianne Light"/>
                <w:sz w:val="18"/>
                <w:szCs w:val="18"/>
              </w:rPr>
              <w:t xml:space="preserve"> aux dates et aux lieux</w:t>
            </w:r>
            <w:r w:rsidRPr="00AC5729">
              <w:rPr>
                <w:rFonts w:ascii="Marianne Light" w:hAnsi="Marianne Light"/>
                <w:sz w:val="18"/>
                <w:szCs w:val="18"/>
              </w:rPr>
              <w:t xml:space="preserve"> prévus.</w:t>
            </w:r>
          </w:p>
          <w:p w:rsidR="000C6597" w:rsidRPr="00AC5729" w:rsidRDefault="000C6597" w:rsidP="00AC5729">
            <w:pPr>
              <w:numPr>
                <w:ilvl w:val="0"/>
                <w:numId w:val="2"/>
              </w:numPr>
              <w:jc w:val="both"/>
              <w:rPr>
                <w:rFonts w:ascii="Marianne Light" w:hAnsi="Marianne Light"/>
                <w:sz w:val="18"/>
                <w:szCs w:val="18"/>
              </w:rPr>
            </w:pPr>
            <w:proofErr w:type="gramStart"/>
            <w:r w:rsidRPr="00AC5729">
              <w:rPr>
                <w:rFonts w:ascii="Marianne Light" w:hAnsi="Marianne Light"/>
                <w:sz w:val="18"/>
                <w:szCs w:val="18"/>
              </w:rPr>
              <w:t>m'engage</w:t>
            </w:r>
            <w:proofErr w:type="gramEnd"/>
            <w:r w:rsidRPr="00AC5729">
              <w:rPr>
                <w:rFonts w:ascii="Marianne Light" w:hAnsi="Marianne Light"/>
                <w:sz w:val="18"/>
                <w:szCs w:val="18"/>
              </w:rPr>
              <w:t xml:space="preserve"> à sa participation au séjour (aucun remboursement que ce soit en cas de désistement </w:t>
            </w:r>
            <w:r w:rsidR="00AC5729" w:rsidRPr="00AC5729">
              <w:rPr>
                <w:rFonts w:ascii="Marianne Light" w:hAnsi="Marianne Light"/>
                <w:sz w:val="18"/>
                <w:szCs w:val="18"/>
              </w:rPr>
              <w:t xml:space="preserve">ou autres </w:t>
            </w:r>
            <w:r w:rsidRPr="00AC5729">
              <w:rPr>
                <w:rFonts w:ascii="Marianne Light" w:hAnsi="Marianne Light"/>
                <w:sz w:val="18"/>
                <w:szCs w:val="18"/>
              </w:rPr>
              <w:t>ne sera possible).</w:t>
            </w:r>
          </w:p>
          <w:p w:rsidR="000C6597" w:rsidRPr="00AC5729" w:rsidRDefault="000C6597" w:rsidP="006B070D">
            <w:pPr>
              <w:tabs>
                <w:tab w:val="left" w:pos="360"/>
              </w:tabs>
              <w:spacing w:line="360" w:lineRule="auto"/>
              <w:ind w:left="360" w:hanging="360"/>
              <w:jc w:val="both"/>
              <w:rPr>
                <w:rFonts w:ascii="Marianne Light" w:hAnsi="Marianne Light"/>
                <w:sz w:val="18"/>
                <w:szCs w:val="18"/>
              </w:rPr>
            </w:pPr>
            <w:r w:rsidRPr="00AC5729">
              <w:rPr>
                <w:rFonts w:ascii="Marianne Light" w:hAnsi="Marianne Light"/>
                <w:sz w:val="18"/>
                <w:szCs w:val="18"/>
              </w:rPr>
              <w:t xml:space="preserve"> </w:t>
            </w:r>
          </w:p>
          <w:p w:rsidR="004C7683" w:rsidRPr="00AC5729" w:rsidRDefault="000C6597" w:rsidP="006B070D">
            <w:pPr>
              <w:tabs>
                <w:tab w:val="left" w:pos="720"/>
              </w:tabs>
              <w:spacing w:line="360" w:lineRule="auto"/>
              <w:jc w:val="both"/>
              <w:rPr>
                <w:rFonts w:ascii="Marianne Light" w:hAnsi="Marianne Light"/>
                <w:b/>
                <w:bCs/>
                <w:sz w:val="18"/>
                <w:szCs w:val="18"/>
              </w:rPr>
            </w:pPr>
            <w:r w:rsidRPr="00AC5729">
              <w:rPr>
                <w:rFonts w:ascii="Marianne Light" w:hAnsi="Marianne Light"/>
                <w:b/>
                <w:bCs/>
                <w:sz w:val="18"/>
                <w:szCs w:val="18"/>
              </w:rPr>
              <w:t xml:space="preserve">Pour le séjour </w:t>
            </w:r>
            <w:r w:rsidR="00AC5729" w:rsidRPr="00AC5729">
              <w:rPr>
                <w:rFonts w:ascii="Marianne Light" w:hAnsi="Marianne Light"/>
                <w:b/>
                <w:bCs/>
                <w:sz w:val="18"/>
                <w:szCs w:val="18"/>
              </w:rPr>
              <w:t xml:space="preserve">à l'étranger </w:t>
            </w:r>
            <w:r w:rsidRPr="00AC5729">
              <w:rPr>
                <w:rFonts w:ascii="Marianne Light" w:hAnsi="Marianne Light"/>
                <w:b/>
                <w:bCs/>
                <w:sz w:val="18"/>
                <w:szCs w:val="18"/>
              </w:rPr>
              <w:t xml:space="preserve">de mon enfant, </w:t>
            </w:r>
            <w:r w:rsidR="004C7683" w:rsidRPr="00AC5729">
              <w:rPr>
                <w:rFonts w:ascii="Marianne Light" w:hAnsi="Marianne Light"/>
                <w:b/>
                <w:bCs/>
                <w:sz w:val="18"/>
                <w:szCs w:val="18"/>
              </w:rPr>
              <w:t xml:space="preserve">nommé ci-dessous : </w:t>
            </w:r>
          </w:p>
          <w:p w:rsidR="004C7683" w:rsidRPr="00AC5729" w:rsidRDefault="006B070D" w:rsidP="006B070D">
            <w:pPr>
              <w:tabs>
                <w:tab w:val="left" w:pos="720"/>
                <w:tab w:val="left" w:leader="dot" w:pos="8857"/>
              </w:tabs>
              <w:spacing w:line="360" w:lineRule="auto"/>
              <w:ind w:left="360"/>
              <w:jc w:val="both"/>
              <w:rPr>
                <w:rFonts w:ascii="Marianne Light" w:hAnsi="Marianne Light"/>
                <w:sz w:val="18"/>
                <w:szCs w:val="18"/>
              </w:rPr>
            </w:pPr>
            <w:r w:rsidRPr="00AC5729">
              <w:rPr>
                <w:rFonts w:ascii="Marianne Light" w:hAnsi="Marianne Light"/>
                <w:sz w:val="18"/>
                <w:szCs w:val="18"/>
              </w:rPr>
              <w:t>Nom, p</w:t>
            </w:r>
            <w:r w:rsidR="00CB4C44" w:rsidRPr="00AC5729">
              <w:rPr>
                <w:rFonts w:ascii="Marianne Light" w:hAnsi="Marianne Light"/>
                <w:sz w:val="18"/>
                <w:szCs w:val="18"/>
              </w:rPr>
              <w:t xml:space="preserve">rénom : </w:t>
            </w:r>
            <w:r w:rsidR="004C7683" w:rsidRPr="00AC5729">
              <w:rPr>
                <w:rFonts w:ascii="Marianne Light" w:hAnsi="Marianne Light"/>
                <w:sz w:val="18"/>
                <w:szCs w:val="18"/>
              </w:rPr>
              <w:tab/>
            </w:r>
          </w:p>
          <w:p w:rsidR="000C6597" w:rsidRPr="00AC5729" w:rsidRDefault="00332D4E" w:rsidP="00AC5729">
            <w:pPr>
              <w:tabs>
                <w:tab w:val="left" w:pos="720"/>
                <w:tab w:val="left" w:leader="dot" w:pos="4746"/>
                <w:tab w:val="left" w:leader="dot" w:pos="8857"/>
              </w:tabs>
              <w:spacing w:line="480" w:lineRule="auto"/>
              <w:ind w:left="360"/>
              <w:jc w:val="both"/>
              <w:rPr>
                <w:rFonts w:ascii="Marianne Light" w:hAnsi="Marianne Light"/>
                <w:sz w:val="18"/>
                <w:szCs w:val="18"/>
              </w:rPr>
            </w:pPr>
            <w:r w:rsidRPr="00AC5729">
              <w:rPr>
                <w:rFonts w:ascii="Marianne Light" w:hAnsi="Marianne Light"/>
                <w:sz w:val="18"/>
                <w:szCs w:val="18"/>
              </w:rPr>
              <w:t xml:space="preserve">Né(e) le </w:t>
            </w:r>
            <w:proofErr w:type="gramStart"/>
            <w:r w:rsidR="004C7683" w:rsidRPr="00AC5729">
              <w:rPr>
                <w:rFonts w:ascii="Marianne Light" w:hAnsi="Marianne Light"/>
                <w:sz w:val="18"/>
                <w:szCs w:val="18"/>
              </w:rPr>
              <w:tab/>
              <w:t xml:space="preserve"> </w:t>
            </w:r>
            <w:r w:rsidR="00FC56D6" w:rsidRPr="00AC5729">
              <w:rPr>
                <w:rFonts w:ascii="Marianne Light" w:hAnsi="Marianne Light"/>
                <w:sz w:val="18"/>
                <w:szCs w:val="18"/>
              </w:rPr>
              <w:t xml:space="preserve"> </w:t>
            </w:r>
            <w:r w:rsidR="004C7683" w:rsidRPr="00AC5729">
              <w:rPr>
                <w:rFonts w:ascii="Marianne Light" w:hAnsi="Marianne Light"/>
                <w:sz w:val="18"/>
                <w:szCs w:val="18"/>
              </w:rPr>
              <w:t>à</w:t>
            </w:r>
            <w:proofErr w:type="gramEnd"/>
            <w:r w:rsidR="004C7683" w:rsidRPr="00AC5729">
              <w:rPr>
                <w:rFonts w:ascii="Marianne Light" w:hAnsi="Marianne Light"/>
                <w:sz w:val="18"/>
                <w:szCs w:val="18"/>
              </w:rPr>
              <w:t xml:space="preserve"> </w:t>
            </w:r>
            <w:r w:rsidR="004C7683" w:rsidRPr="00AC5729">
              <w:rPr>
                <w:rFonts w:ascii="Marianne Light" w:hAnsi="Marianne Light"/>
                <w:sz w:val="18"/>
                <w:szCs w:val="18"/>
              </w:rPr>
              <w:tab/>
            </w:r>
          </w:p>
          <w:p w:rsidR="000C6597" w:rsidRPr="00AC5729" w:rsidRDefault="004C7683" w:rsidP="006B070D">
            <w:pPr>
              <w:numPr>
                <w:ilvl w:val="0"/>
                <w:numId w:val="2"/>
              </w:numPr>
              <w:spacing w:line="360" w:lineRule="auto"/>
              <w:jc w:val="both"/>
              <w:rPr>
                <w:rFonts w:ascii="Marianne Light" w:hAnsi="Marianne Light"/>
                <w:sz w:val="18"/>
                <w:szCs w:val="18"/>
              </w:rPr>
            </w:pPr>
            <w:r w:rsidRPr="00AC5729">
              <w:rPr>
                <w:rFonts w:ascii="Marianne Light" w:hAnsi="Marianne Light"/>
                <w:sz w:val="18"/>
                <w:szCs w:val="18"/>
              </w:rPr>
              <w:t xml:space="preserve">Je </w:t>
            </w:r>
            <w:r w:rsidR="000C6597" w:rsidRPr="00AC5729">
              <w:rPr>
                <w:rFonts w:ascii="Marianne Light" w:hAnsi="Marianne Light"/>
                <w:sz w:val="18"/>
                <w:szCs w:val="18"/>
              </w:rPr>
              <w:t>délègue pour la durée du séjour, et dans l</w:t>
            </w:r>
            <w:r w:rsidR="00FC56D6" w:rsidRPr="00AC5729">
              <w:rPr>
                <w:rFonts w:ascii="Marianne Light" w:hAnsi="Marianne Light"/>
                <w:sz w:val="18"/>
                <w:szCs w:val="18"/>
              </w:rPr>
              <w:t xml:space="preserve">a mesure où cela est nécessaire </w:t>
            </w:r>
            <w:r w:rsidR="000C6597" w:rsidRPr="00AC5729">
              <w:rPr>
                <w:rFonts w:ascii="Marianne Light" w:hAnsi="Marianne Light"/>
                <w:sz w:val="18"/>
                <w:szCs w:val="18"/>
              </w:rPr>
              <w:t>au bon déroulement de l'échange, les droits et devoirs découlant de l'autorité parentale, pour l´enfant désigné</w:t>
            </w:r>
            <w:r w:rsidR="0075752D" w:rsidRPr="00AC5729">
              <w:rPr>
                <w:rFonts w:ascii="Marianne Light" w:hAnsi="Marianne Light"/>
                <w:sz w:val="18"/>
                <w:szCs w:val="18"/>
              </w:rPr>
              <w:t>(e)</w:t>
            </w:r>
            <w:r w:rsidR="00460D59" w:rsidRPr="00AC5729">
              <w:rPr>
                <w:rFonts w:ascii="Marianne Light" w:hAnsi="Marianne Light"/>
                <w:sz w:val="18"/>
                <w:szCs w:val="18"/>
              </w:rPr>
              <w:t xml:space="preserve"> ci-dess</w:t>
            </w:r>
            <w:r w:rsidR="000C6597" w:rsidRPr="00AC5729">
              <w:rPr>
                <w:rFonts w:ascii="Marianne Light" w:hAnsi="Marianne Light"/>
                <w:sz w:val="18"/>
                <w:szCs w:val="18"/>
              </w:rPr>
              <w:t>us, aux responsable</w:t>
            </w:r>
            <w:r w:rsidR="00B5596A" w:rsidRPr="00AC5729">
              <w:rPr>
                <w:rFonts w:ascii="Marianne Light" w:hAnsi="Marianne Light"/>
                <w:sz w:val="18"/>
                <w:szCs w:val="18"/>
              </w:rPr>
              <w:t xml:space="preserve">s légaux de l'élève partenaire. J’ai bien noté que cette autorisation soumet l’élève au règlement intérieur de l’établissement d’accueil ainsi qu’à toutes les activités que ledit établissement et la famille d’accueil pourraient organiser. </w:t>
            </w:r>
          </w:p>
          <w:p w:rsidR="00FC56D6" w:rsidRPr="00AC5729" w:rsidRDefault="00FC56D6" w:rsidP="006B070D">
            <w:pPr>
              <w:pStyle w:val="Corpsdetexte22"/>
              <w:numPr>
                <w:ilvl w:val="0"/>
                <w:numId w:val="2"/>
              </w:numPr>
              <w:jc w:val="both"/>
              <w:rPr>
                <w:rFonts w:ascii="Marianne Light" w:hAnsi="Marianne Light"/>
                <w:sz w:val="18"/>
                <w:szCs w:val="18"/>
              </w:rPr>
            </w:pPr>
            <w:r w:rsidRPr="00AC5729">
              <w:rPr>
                <w:rFonts w:ascii="Marianne Light" w:hAnsi="Marianne Light"/>
                <w:sz w:val="18"/>
                <w:szCs w:val="18"/>
              </w:rPr>
              <w:t>J’autorise un traitement</w:t>
            </w:r>
            <w:r w:rsidR="00B1319E" w:rsidRPr="00AC5729">
              <w:rPr>
                <w:rFonts w:ascii="Marianne Light" w:hAnsi="Marianne Light"/>
                <w:sz w:val="18"/>
                <w:szCs w:val="18"/>
              </w:rPr>
              <w:t>/acte</w:t>
            </w:r>
            <w:r w:rsidRPr="00AC5729">
              <w:rPr>
                <w:rFonts w:ascii="Marianne Light" w:hAnsi="Marianne Light"/>
                <w:sz w:val="18"/>
                <w:szCs w:val="18"/>
              </w:rPr>
              <w:t xml:space="preserve"> médical pour mon enfant au cas où le médecin le jugerait utile.</w:t>
            </w:r>
          </w:p>
          <w:p w:rsidR="000C6597" w:rsidRPr="00AC5729" w:rsidRDefault="004C7683" w:rsidP="006B070D">
            <w:pPr>
              <w:pStyle w:val="Corpsdetexte22"/>
              <w:numPr>
                <w:ilvl w:val="0"/>
                <w:numId w:val="2"/>
              </w:numPr>
              <w:jc w:val="both"/>
              <w:rPr>
                <w:rFonts w:ascii="Marianne Light" w:hAnsi="Marianne Light"/>
                <w:sz w:val="18"/>
                <w:szCs w:val="18"/>
              </w:rPr>
            </w:pPr>
            <w:r w:rsidRPr="00AC5729">
              <w:rPr>
                <w:rFonts w:ascii="Marianne Light" w:hAnsi="Marianne Light"/>
                <w:sz w:val="18"/>
                <w:szCs w:val="18"/>
              </w:rPr>
              <w:t xml:space="preserve">Je </w:t>
            </w:r>
            <w:r w:rsidR="000C6597" w:rsidRPr="00AC5729">
              <w:rPr>
                <w:rFonts w:ascii="Marianne Light" w:hAnsi="Marianne Light"/>
                <w:sz w:val="18"/>
                <w:szCs w:val="18"/>
              </w:rPr>
              <w:t>prends connaissance du fait qu’il peut exister des différences entre les conditions de séjour dans les deux pays (logement, excursions, loisirs, habitudes alimentair</w:t>
            </w:r>
            <w:r w:rsidR="008D75F5" w:rsidRPr="00AC5729">
              <w:rPr>
                <w:rFonts w:ascii="Marianne Light" w:hAnsi="Marianne Light"/>
                <w:sz w:val="18"/>
                <w:szCs w:val="18"/>
              </w:rPr>
              <w:t>es, etc.)</w:t>
            </w:r>
            <w:r w:rsidR="000C6597" w:rsidRPr="00AC5729">
              <w:rPr>
                <w:rFonts w:ascii="Marianne Light" w:hAnsi="Marianne Light"/>
                <w:sz w:val="18"/>
                <w:szCs w:val="18"/>
              </w:rPr>
              <w:t>.</w:t>
            </w:r>
          </w:p>
          <w:p w:rsidR="000C6597" w:rsidRPr="00AC5729" w:rsidRDefault="000C6597" w:rsidP="006B070D">
            <w:pPr>
              <w:pStyle w:val="Corpsdetexte22"/>
              <w:tabs>
                <w:tab w:val="left" w:pos="360"/>
              </w:tabs>
              <w:jc w:val="both"/>
              <w:rPr>
                <w:rFonts w:ascii="Marianne Light" w:hAnsi="Marianne Light"/>
                <w:sz w:val="18"/>
                <w:szCs w:val="18"/>
              </w:rPr>
            </w:pPr>
          </w:p>
          <w:p w:rsidR="000C6597" w:rsidRPr="00AC5729" w:rsidRDefault="000C6597" w:rsidP="006B070D">
            <w:pPr>
              <w:pStyle w:val="Corpsdetexte22"/>
              <w:tabs>
                <w:tab w:val="left" w:pos="360"/>
              </w:tabs>
              <w:jc w:val="both"/>
              <w:rPr>
                <w:rFonts w:ascii="Marianne Light" w:hAnsi="Marianne Light"/>
                <w:b/>
                <w:bCs/>
                <w:sz w:val="18"/>
                <w:szCs w:val="18"/>
              </w:rPr>
            </w:pPr>
            <w:r w:rsidRPr="00AC5729">
              <w:rPr>
                <w:rFonts w:ascii="Marianne Light" w:hAnsi="Marianne Light"/>
                <w:b/>
                <w:bCs/>
                <w:sz w:val="18"/>
                <w:szCs w:val="18"/>
              </w:rPr>
              <w:t>Pour l'accueil du correspondant étranger, je :</w:t>
            </w:r>
          </w:p>
          <w:p w:rsidR="000C6597" w:rsidRPr="00AC5729" w:rsidRDefault="000C6597" w:rsidP="006B070D">
            <w:pPr>
              <w:pStyle w:val="Corpsdetexte32"/>
              <w:numPr>
                <w:ilvl w:val="0"/>
                <w:numId w:val="2"/>
              </w:numPr>
              <w:jc w:val="both"/>
              <w:rPr>
                <w:rFonts w:ascii="Marianne Light" w:hAnsi="Marianne Light"/>
                <w:sz w:val="18"/>
                <w:szCs w:val="18"/>
              </w:rPr>
            </w:pPr>
            <w:r w:rsidRPr="00AC5729">
              <w:rPr>
                <w:rFonts w:ascii="Marianne Light" w:hAnsi="Marianne Light"/>
                <w:sz w:val="18"/>
                <w:szCs w:val="18"/>
              </w:rPr>
              <w:t xml:space="preserve">déclare que j’accueillerai dans notre famille l´élève-partenaire et le prendrai en charge. Je l'aiderai à s’adapter à son nouveau mode de vie. En cas de problème, je préviendrai ses parents. </w:t>
            </w:r>
          </w:p>
          <w:p w:rsidR="000C6597" w:rsidRPr="00AC5729" w:rsidRDefault="000C6597" w:rsidP="004055A0">
            <w:pPr>
              <w:pStyle w:val="Corpsdetexte22"/>
              <w:rPr>
                <w:rFonts w:ascii="Marianne Light" w:hAnsi="Marianne Light"/>
                <w:i/>
                <w:sz w:val="18"/>
                <w:szCs w:val="18"/>
              </w:rPr>
            </w:pPr>
          </w:p>
          <w:p w:rsidR="00AC5729" w:rsidRPr="00AC5729" w:rsidRDefault="009B30BA" w:rsidP="0034076B">
            <w:pPr>
              <w:tabs>
                <w:tab w:val="left" w:pos="720"/>
              </w:tabs>
              <w:spacing w:line="360" w:lineRule="auto"/>
              <w:jc w:val="both"/>
              <w:rPr>
                <w:rFonts w:ascii="Marianne Light" w:hAnsi="Marianne Light"/>
                <w:i/>
                <w:color w:val="0000FF"/>
                <w:sz w:val="18"/>
                <w:szCs w:val="18"/>
                <w:u w:val="single"/>
              </w:rPr>
            </w:pPr>
            <w:r w:rsidRPr="00AC5729">
              <w:rPr>
                <w:rFonts w:ascii="Marianne Light" w:hAnsi="Marianne Light"/>
                <w:i/>
                <w:color w:val="0000FF"/>
                <w:sz w:val="18"/>
                <w:szCs w:val="18"/>
                <w:u w:val="single"/>
              </w:rPr>
              <w:t>La D</w:t>
            </w:r>
            <w:r w:rsidR="00256198" w:rsidRPr="00AC5729">
              <w:rPr>
                <w:rFonts w:ascii="Marianne Light" w:hAnsi="Marianne Light"/>
                <w:i/>
                <w:color w:val="0000FF"/>
                <w:sz w:val="18"/>
                <w:szCs w:val="18"/>
                <w:u w:val="single"/>
              </w:rPr>
              <w:t>R</w:t>
            </w:r>
            <w:r w:rsidRPr="00AC5729">
              <w:rPr>
                <w:rFonts w:ascii="Marianne Light" w:hAnsi="Marianne Light"/>
                <w:i/>
                <w:color w:val="0000FF"/>
                <w:sz w:val="18"/>
                <w:szCs w:val="18"/>
                <w:u w:val="single"/>
              </w:rPr>
              <w:t xml:space="preserve">AREIC </w:t>
            </w:r>
            <w:r w:rsidR="00AC5729" w:rsidRPr="00AC5729">
              <w:rPr>
                <w:rFonts w:ascii="Marianne Light" w:hAnsi="Marianne Light"/>
                <w:i/>
                <w:color w:val="0000FF"/>
                <w:sz w:val="18"/>
                <w:szCs w:val="18"/>
                <w:u w:val="single"/>
              </w:rPr>
              <w:t xml:space="preserve">de la région académique Auvergne-Rhône-Alpes </w:t>
            </w:r>
            <w:r w:rsidRPr="00AC5729">
              <w:rPr>
                <w:rFonts w:ascii="Marianne Light" w:hAnsi="Marianne Light"/>
                <w:i/>
                <w:color w:val="0000FF"/>
                <w:sz w:val="18"/>
                <w:szCs w:val="18"/>
                <w:u w:val="single"/>
              </w:rPr>
              <w:t xml:space="preserve">et </w:t>
            </w:r>
            <w:r w:rsidR="00733BBF" w:rsidRPr="00AC5729">
              <w:rPr>
                <w:rFonts w:ascii="Marianne Light" w:hAnsi="Marianne Light"/>
                <w:i/>
                <w:color w:val="0000FF"/>
                <w:sz w:val="18"/>
                <w:szCs w:val="18"/>
                <w:u w:val="single"/>
              </w:rPr>
              <w:t xml:space="preserve">l’Institut français de </w:t>
            </w:r>
            <w:r w:rsidR="00256198" w:rsidRPr="00AC5729">
              <w:rPr>
                <w:rFonts w:ascii="Marianne Light" w:hAnsi="Marianne Light"/>
                <w:i/>
                <w:color w:val="0000FF"/>
                <w:sz w:val="18"/>
                <w:szCs w:val="18"/>
                <w:u w:val="single"/>
              </w:rPr>
              <w:t>Prague</w:t>
            </w:r>
            <w:r w:rsidR="004E22F1" w:rsidRPr="00AC5729">
              <w:rPr>
                <w:rFonts w:ascii="Marianne Light" w:hAnsi="Marianne Light"/>
                <w:i/>
                <w:color w:val="0000FF"/>
                <w:sz w:val="18"/>
                <w:szCs w:val="18"/>
                <w:u w:val="single"/>
              </w:rPr>
              <w:t xml:space="preserve"> </w:t>
            </w:r>
            <w:r w:rsidR="000C6597" w:rsidRPr="00AC5729">
              <w:rPr>
                <w:rFonts w:ascii="Marianne Light" w:hAnsi="Marianne Light"/>
                <w:i/>
                <w:color w:val="0000FF"/>
                <w:sz w:val="18"/>
                <w:szCs w:val="18"/>
                <w:u w:val="single"/>
              </w:rPr>
              <w:t>ne peuvent être tenus pour responsables d'éventuelles mésententes entre les familles, quelle qu'en soit la nature. En cas de difficulté, le premier contact à prendre est avec l'établissement partenaire qui se mettra en relation avec les organisateurs.</w:t>
            </w:r>
            <w:r w:rsidR="00AC5729" w:rsidRPr="00AC5729">
              <w:rPr>
                <w:rFonts w:ascii="Marianne Light" w:hAnsi="Marianne Light"/>
                <w:i/>
                <w:color w:val="0000FF"/>
                <w:sz w:val="18"/>
                <w:szCs w:val="18"/>
                <w:u w:val="single"/>
              </w:rPr>
              <w:t xml:space="preserve"> Il est recommandé à l’élève de prévenir immédiatement les personnes contact si un problème survenait.</w:t>
            </w:r>
          </w:p>
          <w:p w:rsidR="000C6597" w:rsidRPr="00045EE5" w:rsidRDefault="000C6597" w:rsidP="004055A0">
            <w:pPr>
              <w:tabs>
                <w:tab w:val="left" w:pos="720"/>
              </w:tabs>
              <w:spacing w:line="360" w:lineRule="auto"/>
              <w:jc w:val="both"/>
              <w:rPr>
                <w:rFonts w:ascii="Marianne Light" w:hAnsi="Marianne Light"/>
                <w:sz w:val="18"/>
                <w:szCs w:val="18"/>
              </w:rPr>
            </w:pPr>
          </w:p>
          <w:p w:rsidR="00AC5729" w:rsidRPr="00045EE5" w:rsidRDefault="00AC5729" w:rsidP="004055A0">
            <w:pPr>
              <w:tabs>
                <w:tab w:val="left" w:pos="720"/>
              </w:tabs>
              <w:spacing w:line="360" w:lineRule="auto"/>
              <w:jc w:val="both"/>
              <w:rPr>
                <w:rFonts w:ascii="Marianne Light" w:hAnsi="Marianne Light"/>
                <w:sz w:val="18"/>
                <w:szCs w:val="18"/>
              </w:rPr>
            </w:pPr>
          </w:p>
          <w:p w:rsidR="000C6597" w:rsidRPr="00AC5729" w:rsidRDefault="008D75F5" w:rsidP="00F85BA0">
            <w:pPr>
              <w:tabs>
                <w:tab w:val="left" w:leader="dot" w:pos="4746"/>
                <w:tab w:val="left" w:leader="dot" w:pos="8857"/>
              </w:tabs>
              <w:spacing w:line="360" w:lineRule="auto"/>
              <w:rPr>
                <w:rFonts w:ascii="Marianne Light" w:hAnsi="Marianne Light"/>
                <w:sz w:val="18"/>
                <w:szCs w:val="18"/>
              </w:rPr>
            </w:pPr>
            <w:r w:rsidRPr="00AC5729">
              <w:rPr>
                <w:rFonts w:ascii="Marianne Light" w:hAnsi="Marianne Light"/>
                <w:sz w:val="18"/>
                <w:szCs w:val="18"/>
              </w:rPr>
              <w:t xml:space="preserve">À </w:t>
            </w:r>
            <w:r w:rsidR="00F85BA0" w:rsidRPr="00AC5729">
              <w:rPr>
                <w:rFonts w:ascii="Marianne Light" w:hAnsi="Marianne Light"/>
                <w:sz w:val="18"/>
                <w:szCs w:val="18"/>
              </w:rPr>
              <w:tab/>
            </w:r>
            <w:r w:rsidR="00332D4E" w:rsidRPr="00AC5729">
              <w:rPr>
                <w:rFonts w:ascii="Marianne Light" w:hAnsi="Marianne Light"/>
                <w:sz w:val="18"/>
                <w:szCs w:val="18"/>
              </w:rPr>
              <w:t xml:space="preserve">, le </w:t>
            </w:r>
            <w:r w:rsidR="00F85BA0" w:rsidRPr="00AC5729">
              <w:rPr>
                <w:rFonts w:ascii="Marianne Light" w:hAnsi="Marianne Light"/>
                <w:sz w:val="18"/>
                <w:szCs w:val="18"/>
              </w:rPr>
              <w:tab/>
            </w:r>
          </w:p>
          <w:p w:rsidR="00A363CA" w:rsidRPr="00AC5729" w:rsidRDefault="00A363CA" w:rsidP="00F85BA0">
            <w:pPr>
              <w:tabs>
                <w:tab w:val="left" w:pos="951"/>
              </w:tabs>
              <w:rPr>
                <w:rFonts w:ascii="Marianne Light" w:hAnsi="Marianne Light"/>
                <w:b/>
                <w:bCs/>
                <w:sz w:val="18"/>
                <w:szCs w:val="18"/>
              </w:rPr>
            </w:pPr>
          </w:p>
          <w:p w:rsidR="00F85BA0" w:rsidRPr="00AC5729" w:rsidRDefault="000C6597" w:rsidP="00F85BA0">
            <w:pPr>
              <w:tabs>
                <w:tab w:val="left" w:pos="951"/>
              </w:tabs>
              <w:rPr>
                <w:rFonts w:ascii="Marianne Light" w:hAnsi="Marianne Light"/>
                <w:b/>
                <w:bCs/>
                <w:sz w:val="18"/>
                <w:szCs w:val="18"/>
              </w:rPr>
            </w:pPr>
            <w:r w:rsidRPr="00AC5729">
              <w:rPr>
                <w:rFonts w:ascii="Marianne Light" w:hAnsi="Marianne Light"/>
                <w:b/>
                <w:bCs/>
                <w:sz w:val="18"/>
                <w:szCs w:val="18"/>
              </w:rPr>
              <w:t xml:space="preserve">Signature du responsable légal </w:t>
            </w:r>
          </w:p>
          <w:p w:rsidR="00F85BA0" w:rsidRPr="00AC5729" w:rsidRDefault="00F85BA0" w:rsidP="00F85BA0">
            <w:pPr>
              <w:tabs>
                <w:tab w:val="left" w:pos="951"/>
              </w:tabs>
              <w:rPr>
                <w:rFonts w:ascii="Marianne Light" w:hAnsi="Marianne Light"/>
                <w:sz w:val="18"/>
                <w:szCs w:val="18"/>
              </w:rPr>
            </w:pPr>
          </w:p>
          <w:p w:rsidR="006B070D" w:rsidRPr="00AC5729" w:rsidRDefault="006B070D" w:rsidP="00F85BA0">
            <w:pPr>
              <w:tabs>
                <w:tab w:val="left" w:pos="951"/>
              </w:tabs>
              <w:rPr>
                <w:rFonts w:ascii="Marianne Light" w:hAnsi="Marianne Light"/>
                <w:sz w:val="18"/>
                <w:szCs w:val="18"/>
              </w:rPr>
            </w:pPr>
          </w:p>
          <w:p w:rsidR="006B070D" w:rsidRPr="00AC5729" w:rsidRDefault="006B070D" w:rsidP="00F85BA0">
            <w:pPr>
              <w:tabs>
                <w:tab w:val="left" w:pos="951"/>
              </w:tabs>
              <w:rPr>
                <w:rFonts w:ascii="Marianne Light" w:hAnsi="Marianne Light"/>
                <w:sz w:val="18"/>
                <w:szCs w:val="18"/>
              </w:rPr>
            </w:pPr>
          </w:p>
          <w:p w:rsidR="00A363CA" w:rsidRDefault="00A363CA" w:rsidP="00F85BA0">
            <w:pPr>
              <w:tabs>
                <w:tab w:val="left" w:pos="951"/>
              </w:tabs>
              <w:rPr>
                <w:rFonts w:ascii="Marianne Light" w:hAnsi="Marianne Light"/>
                <w:sz w:val="18"/>
                <w:szCs w:val="18"/>
              </w:rPr>
            </w:pPr>
          </w:p>
          <w:p w:rsidR="00444072" w:rsidRDefault="00444072" w:rsidP="00F85BA0">
            <w:pPr>
              <w:tabs>
                <w:tab w:val="left" w:pos="951"/>
              </w:tabs>
              <w:rPr>
                <w:rFonts w:ascii="Marianne Light" w:hAnsi="Marianne Light"/>
                <w:sz w:val="18"/>
                <w:szCs w:val="18"/>
              </w:rPr>
            </w:pPr>
          </w:p>
          <w:p w:rsidR="00444072" w:rsidRPr="00AC5729" w:rsidRDefault="00444072" w:rsidP="00F85BA0">
            <w:pPr>
              <w:tabs>
                <w:tab w:val="left" w:pos="951"/>
              </w:tabs>
              <w:rPr>
                <w:rFonts w:ascii="Marianne Light" w:hAnsi="Marianne Light"/>
                <w:sz w:val="18"/>
                <w:szCs w:val="18"/>
              </w:rPr>
            </w:pPr>
          </w:p>
          <w:p w:rsidR="000C6597" w:rsidRPr="00AC5729" w:rsidRDefault="000C6597" w:rsidP="004055A0">
            <w:pPr>
              <w:tabs>
                <w:tab w:val="left" w:pos="5670"/>
              </w:tabs>
              <w:rPr>
                <w:rFonts w:ascii="Marianne Light" w:hAnsi="Marianne Light"/>
                <w:b/>
                <w:sz w:val="18"/>
                <w:szCs w:val="18"/>
              </w:rPr>
            </w:pPr>
          </w:p>
        </w:tc>
      </w:tr>
    </w:tbl>
    <w:p w:rsidR="00F1669B" w:rsidRDefault="00F1669B" w:rsidP="000C6597">
      <w:pPr>
        <w:rPr>
          <w:rFonts w:ascii="Marianne Light" w:hAnsi="Marianne Light"/>
          <w:sz w:val="18"/>
          <w:szCs w:val="18"/>
        </w:rPr>
      </w:pPr>
    </w:p>
    <w:p w:rsidR="000C6597" w:rsidRDefault="000C6597" w:rsidP="000C6597">
      <w:pPr>
        <w:rPr>
          <w:rFonts w:ascii="Marianne Light" w:hAnsi="Marianne Light"/>
          <w:sz w:val="18"/>
          <w:szCs w:val="18"/>
        </w:rPr>
      </w:pPr>
    </w:p>
    <w:p w:rsidR="00444072" w:rsidRPr="00AC5729" w:rsidRDefault="00444072" w:rsidP="000C6597">
      <w:pPr>
        <w:rPr>
          <w:rFonts w:ascii="Marianne Light" w:hAnsi="Marianne Light"/>
          <w:sz w:val="18"/>
          <w:szCs w:val="18"/>
        </w:rPr>
      </w:pPr>
    </w:p>
    <w:tbl>
      <w:tblPr>
        <w:tblW w:w="0" w:type="auto"/>
        <w:tblLayout w:type="fixed"/>
        <w:tblCellMar>
          <w:left w:w="70" w:type="dxa"/>
          <w:right w:w="70" w:type="dxa"/>
        </w:tblCellMar>
        <w:tblLook w:val="0000" w:firstRow="0" w:lastRow="0" w:firstColumn="0" w:lastColumn="0" w:noHBand="0" w:noVBand="0"/>
      </w:tblPr>
      <w:tblGrid>
        <w:gridCol w:w="10183"/>
      </w:tblGrid>
      <w:tr w:rsidR="00444072" w:rsidRPr="00EC02EC" w:rsidTr="00045EE5">
        <w:tc>
          <w:tcPr>
            <w:tcW w:w="10183" w:type="dxa"/>
            <w:shd w:val="clear" w:color="auto" w:fill="CCFFFF"/>
          </w:tcPr>
          <w:p w:rsidR="00444072" w:rsidRPr="00EC02EC" w:rsidRDefault="00444072" w:rsidP="005F2843">
            <w:pPr>
              <w:snapToGrid w:val="0"/>
              <w:rPr>
                <w:rFonts w:ascii="Marianne Light" w:hAnsi="Marianne Light"/>
                <w:b/>
                <w:bCs/>
                <w:sz w:val="18"/>
                <w:szCs w:val="18"/>
              </w:rPr>
            </w:pPr>
            <w:r w:rsidRPr="00EC02EC">
              <w:rPr>
                <w:rFonts w:ascii="Marianne Light" w:eastAsia="MS Mincho" w:hAnsi="Marianne Light" w:cs="Calibri"/>
                <w:b/>
                <w:sz w:val="18"/>
                <w:szCs w:val="18"/>
                <w:lang w:eastAsia="fr-FR"/>
              </w:rPr>
              <w:t>Autorisation parentale de prises de vues d’un mineur et d’utilisation des images le représentant</w:t>
            </w:r>
          </w:p>
        </w:tc>
      </w:tr>
    </w:tbl>
    <w:p w:rsidR="00444072" w:rsidRPr="00444072" w:rsidRDefault="00444072" w:rsidP="00444072">
      <w:pPr>
        <w:suppressAutoHyphens w:val="0"/>
        <w:rPr>
          <w:rFonts w:ascii="Marianne Light" w:eastAsia="MS Mincho" w:hAnsi="Marianne Light" w:cs="Calibri"/>
          <w:b/>
          <w:sz w:val="18"/>
          <w:szCs w:val="18"/>
          <w:lang w:eastAsia="fr-FR"/>
        </w:rPr>
      </w:pPr>
    </w:p>
    <w:p w:rsidR="00444072" w:rsidRPr="00444072" w:rsidRDefault="00444072" w:rsidP="00444072">
      <w:pPr>
        <w:suppressAutoHyphens w:val="0"/>
        <w:ind w:firstLine="708"/>
        <w:jc w:val="both"/>
        <w:rPr>
          <w:rFonts w:ascii="Marianne Light" w:hAnsi="Marianne Light" w:cs="Calibri"/>
          <w:sz w:val="18"/>
          <w:szCs w:val="18"/>
          <w:lang w:eastAsia="fr-FR"/>
        </w:rPr>
      </w:pPr>
      <w:r w:rsidRPr="00444072">
        <w:rPr>
          <w:rFonts w:ascii="Marianne Light" w:hAnsi="Marianne Light" w:cs="Calibri"/>
          <w:sz w:val="18"/>
          <w:szCs w:val="18"/>
          <w:lang w:eastAsia="fr-FR"/>
        </w:rPr>
        <w:t xml:space="preserve">Dans le cadre du programme </w:t>
      </w:r>
      <w:r>
        <w:rPr>
          <w:rFonts w:ascii="Marianne Light" w:hAnsi="Marianne Light" w:cs="Calibri"/>
          <w:sz w:val="18"/>
          <w:szCs w:val="18"/>
          <w:lang w:eastAsia="fr-FR"/>
        </w:rPr>
        <w:t>Kundera</w:t>
      </w:r>
      <w:r w:rsidRPr="00444072">
        <w:rPr>
          <w:rFonts w:ascii="Marianne Light" w:hAnsi="Marianne Light" w:cs="Calibri"/>
          <w:sz w:val="18"/>
          <w:szCs w:val="18"/>
          <w:lang w:eastAsia="fr-FR"/>
        </w:rPr>
        <w:t xml:space="preserve">, nous vous demandons votre autorisation pour permettre </w:t>
      </w:r>
      <w:r w:rsidRPr="00444072">
        <w:rPr>
          <w:rFonts w:ascii="Marianne Light" w:hAnsi="Marianne Light" w:cs="Calibri"/>
          <w:b/>
          <w:sz w:val="18"/>
          <w:szCs w:val="18"/>
          <w:lang w:eastAsia="fr-FR"/>
        </w:rPr>
        <w:t xml:space="preserve">la diffusion et l’exposition </w:t>
      </w:r>
      <w:r w:rsidRPr="00444072">
        <w:rPr>
          <w:rFonts w:ascii="Marianne Light" w:hAnsi="Marianne Light" w:cs="Calibri"/>
          <w:sz w:val="18"/>
          <w:szCs w:val="18"/>
          <w:lang w:eastAsia="fr-FR"/>
        </w:rPr>
        <w:t>des images sur lesquelles figurerait votre enfant</w:t>
      </w:r>
      <w:r w:rsidRPr="00444072">
        <w:rPr>
          <w:rFonts w:ascii="Marianne Light" w:hAnsi="Marianne Light" w:cs="Calibri"/>
          <w:sz w:val="18"/>
          <w:szCs w:val="18"/>
          <w:lang w:val="bg-BG" w:eastAsia="fr-FR"/>
        </w:rPr>
        <w:t xml:space="preserve"> en groupe avec d‘</w:t>
      </w:r>
      <w:r>
        <w:rPr>
          <w:rFonts w:ascii="Marianne Light" w:hAnsi="Marianne Light" w:cs="Calibri"/>
          <w:sz w:val="18"/>
          <w:szCs w:val="18"/>
          <w:lang w:eastAsia="fr-FR"/>
        </w:rPr>
        <w:t>autres enfants.</w:t>
      </w:r>
    </w:p>
    <w:p w:rsidR="00444072" w:rsidRPr="00444072" w:rsidRDefault="00444072" w:rsidP="00444072">
      <w:pPr>
        <w:suppressAutoHyphens w:val="0"/>
        <w:ind w:firstLine="708"/>
        <w:jc w:val="both"/>
        <w:rPr>
          <w:rFonts w:ascii="Marianne Light" w:hAnsi="Marianne Light" w:cs="Calibri"/>
          <w:sz w:val="18"/>
          <w:szCs w:val="18"/>
          <w:lang w:eastAsia="fr-FR"/>
        </w:rPr>
      </w:pPr>
    </w:p>
    <w:p w:rsidR="00444072" w:rsidRPr="00444072" w:rsidRDefault="00444072" w:rsidP="00045EE5">
      <w:pPr>
        <w:suppressAutoHyphens w:val="0"/>
        <w:ind w:firstLine="708"/>
        <w:jc w:val="both"/>
        <w:rPr>
          <w:rFonts w:ascii="Marianne Light" w:hAnsi="Marianne Light" w:cs="Calibri"/>
          <w:sz w:val="18"/>
          <w:szCs w:val="18"/>
          <w:lang w:eastAsia="fr-FR"/>
        </w:rPr>
      </w:pPr>
      <w:r w:rsidRPr="00444072">
        <w:rPr>
          <w:rFonts w:ascii="Marianne Light" w:hAnsi="Marianne Light" w:cs="Calibri"/>
          <w:sz w:val="18"/>
          <w:szCs w:val="18"/>
          <w:lang w:eastAsia="fr-FR"/>
        </w:rPr>
        <w:t>Dans le cadre du respect de la vie privée,</w:t>
      </w:r>
      <w:r w:rsidRPr="00444072">
        <w:rPr>
          <w:rFonts w:ascii="Marianne Light" w:hAnsi="Marianne Light" w:cs="Calibri"/>
          <w:sz w:val="18"/>
          <w:szCs w:val="18"/>
          <w:lang w:val="bg-BG" w:eastAsia="fr-FR"/>
        </w:rPr>
        <w:t xml:space="preserve"> </w:t>
      </w:r>
      <w:r w:rsidRPr="00444072">
        <w:rPr>
          <w:rFonts w:ascii="Marianne Light" w:hAnsi="Marianne Light" w:cs="Calibri"/>
          <w:sz w:val="18"/>
          <w:szCs w:val="18"/>
          <w:lang w:eastAsia="fr-FR"/>
        </w:rPr>
        <w:t>aucune image réalisée ne sera susceptible de porter atteinte à la dignité de votre enfant et ne révélera son nom, âge ou adresse.</w:t>
      </w:r>
    </w:p>
    <w:p w:rsidR="00444072" w:rsidRPr="00444072" w:rsidRDefault="00444072" w:rsidP="00444072">
      <w:pPr>
        <w:suppressAutoHyphens w:val="0"/>
        <w:jc w:val="both"/>
        <w:rPr>
          <w:rFonts w:ascii="Marianne Light" w:hAnsi="Marianne Light" w:cs="Calibri"/>
          <w:sz w:val="18"/>
          <w:szCs w:val="18"/>
          <w:lang w:eastAsia="fr-FR"/>
        </w:rPr>
      </w:pPr>
      <w:r w:rsidRPr="00444072">
        <w:rPr>
          <w:rFonts w:ascii="Marianne Light" w:hAnsi="Marianne Light" w:cs="Calibri"/>
          <w:sz w:val="18"/>
          <w:szCs w:val="18"/>
          <w:lang w:eastAsia="fr-FR"/>
        </w:rPr>
        <w:t xml:space="preserve"> </w:t>
      </w:r>
    </w:p>
    <w:p w:rsidR="00444072" w:rsidRPr="00444072" w:rsidRDefault="00444072" w:rsidP="00444072">
      <w:pPr>
        <w:suppressAutoHyphens w:val="0"/>
        <w:rPr>
          <w:rFonts w:ascii="Marianne Light" w:hAnsi="Marianne Light" w:cs="Calibri"/>
          <w:sz w:val="18"/>
          <w:szCs w:val="18"/>
          <w:lang w:eastAsia="fr-FR"/>
        </w:rPr>
      </w:pPr>
      <w:r w:rsidRPr="00444072">
        <w:rPr>
          <w:rFonts w:ascii="Marianne Light" w:hAnsi="Marianne Light" w:cs="Calibri"/>
          <w:sz w:val="18"/>
          <w:szCs w:val="18"/>
          <w:lang w:eastAsia="fr-FR"/>
        </w:rPr>
        <w:t xml:space="preserve">Je, soussigné(e) ................................................................................................................................................., </w:t>
      </w:r>
    </w:p>
    <w:p w:rsidR="00444072" w:rsidRPr="00444072" w:rsidRDefault="00444072" w:rsidP="00444072">
      <w:pPr>
        <w:suppressAutoHyphens w:val="0"/>
        <w:rPr>
          <w:rFonts w:ascii="Marianne Light" w:hAnsi="Marianne Light" w:cs="Calibri"/>
          <w:sz w:val="18"/>
          <w:szCs w:val="18"/>
          <w:lang w:eastAsia="fr-FR"/>
        </w:rPr>
      </w:pPr>
    </w:p>
    <w:p w:rsidR="00444072" w:rsidRPr="00444072" w:rsidRDefault="00444072" w:rsidP="00444072">
      <w:pPr>
        <w:suppressAutoHyphens w:val="0"/>
        <w:rPr>
          <w:rFonts w:ascii="Marianne Light" w:hAnsi="Marianne Light" w:cs="Calibri"/>
          <w:sz w:val="18"/>
          <w:szCs w:val="18"/>
          <w:lang w:eastAsia="fr-FR"/>
        </w:rPr>
      </w:pPr>
      <w:r w:rsidRPr="00444072">
        <w:rPr>
          <w:rFonts w:ascii="Marianne Light" w:hAnsi="Marianne Light" w:cs="Calibri"/>
          <w:sz w:val="18"/>
          <w:szCs w:val="18"/>
          <w:lang w:eastAsia="fr-FR"/>
        </w:rPr>
        <w:t xml:space="preserve">Parent (ou représentant légal) de l’élève. ........................................................................., </w:t>
      </w:r>
    </w:p>
    <w:p w:rsidR="00444072" w:rsidRPr="00444072" w:rsidRDefault="00444072" w:rsidP="00444072">
      <w:pPr>
        <w:suppressAutoHyphens w:val="0"/>
        <w:rPr>
          <w:rFonts w:ascii="Marianne Light" w:hAnsi="Marianne Light" w:cs="Calibri"/>
          <w:sz w:val="18"/>
          <w:szCs w:val="18"/>
          <w:lang w:eastAsia="fr-FR"/>
        </w:rPr>
      </w:pPr>
    </w:p>
    <w:p w:rsidR="00444072" w:rsidRPr="00444072" w:rsidRDefault="00444072" w:rsidP="00444072">
      <w:pPr>
        <w:suppressAutoHyphens w:val="0"/>
        <w:rPr>
          <w:rFonts w:ascii="Marianne Light" w:hAnsi="Marianne Light" w:cs="Calibri"/>
          <w:color w:val="000000"/>
          <w:sz w:val="18"/>
          <w:szCs w:val="18"/>
          <w:lang w:eastAsia="fr-FR"/>
        </w:rPr>
      </w:pPr>
      <w:r w:rsidRPr="00444072">
        <w:rPr>
          <w:rFonts w:ascii="Marianne Light" w:hAnsi="Marianne Light" w:cs="Calibri"/>
          <w:color w:val="000000"/>
          <w:sz w:val="18"/>
          <w:szCs w:val="18"/>
          <w:lang w:eastAsia="fr-FR"/>
        </w:rPr>
        <w:t xml:space="preserve">autorise l’Institut français de </w:t>
      </w:r>
      <w:r>
        <w:rPr>
          <w:rFonts w:ascii="Marianne Light" w:hAnsi="Marianne Light" w:cs="Calibri"/>
          <w:color w:val="000000"/>
          <w:sz w:val="18"/>
          <w:szCs w:val="18"/>
          <w:lang w:eastAsia="fr-FR"/>
        </w:rPr>
        <w:t xml:space="preserve">Prague et la DRAREIC Auvergne-Rhône-Alpes à partager </w:t>
      </w:r>
      <w:r w:rsidRPr="00444072">
        <w:rPr>
          <w:rFonts w:ascii="Marianne Light" w:hAnsi="Marianne Light" w:cs="Calibri"/>
          <w:color w:val="000000"/>
          <w:sz w:val="18"/>
          <w:szCs w:val="18"/>
          <w:lang w:eastAsia="fr-FR"/>
        </w:rPr>
        <w:t xml:space="preserve">sur les réseaux sociaux et son site internet des photographies ou vidéos réalisées lors de ce projet où figurent </w:t>
      </w:r>
      <w:r w:rsidR="00DA6B89">
        <w:rPr>
          <w:rFonts w:ascii="Marianne Light" w:hAnsi="Marianne Light" w:cs="Calibri"/>
          <w:color w:val="000000"/>
          <w:sz w:val="18"/>
          <w:szCs w:val="18"/>
          <w:lang w:eastAsia="fr-FR"/>
        </w:rPr>
        <w:t>mon</w:t>
      </w:r>
      <w:r w:rsidRPr="00444072">
        <w:rPr>
          <w:rFonts w:ascii="Marianne Light" w:hAnsi="Marianne Light" w:cs="Calibri"/>
          <w:color w:val="000000"/>
          <w:sz w:val="18"/>
          <w:szCs w:val="18"/>
          <w:lang w:eastAsia="fr-FR"/>
        </w:rPr>
        <w:t xml:space="preserve"> enfant.</w:t>
      </w:r>
    </w:p>
    <w:p w:rsidR="00444072" w:rsidRPr="00444072" w:rsidRDefault="00444072" w:rsidP="00444072">
      <w:pPr>
        <w:suppressAutoHyphens w:val="0"/>
        <w:rPr>
          <w:rFonts w:ascii="Marianne Light" w:hAnsi="Marianne Light" w:cs="Calibri"/>
          <w:sz w:val="18"/>
          <w:szCs w:val="18"/>
          <w:lang w:eastAsia="fr-FR"/>
        </w:rPr>
      </w:pPr>
    </w:p>
    <w:p w:rsidR="00444072" w:rsidRPr="00444072" w:rsidRDefault="00444072" w:rsidP="00444072">
      <w:pPr>
        <w:suppressAutoHyphens w:val="0"/>
        <w:rPr>
          <w:rFonts w:ascii="Marianne Light" w:hAnsi="Marianne Light" w:cs="Calibri"/>
          <w:sz w:val="18"/>
          <w:szCs w:val="18"/>
          <w:lang w:eastAsia="fr-FR"/>
        </w:rPr>
      </w:pPr>
    </w:p>
    <w:p w:rsidR="00444072" w:rsidRPr="00DA6B89" w:rsidRDefault="00444072" w:rsidP="00444072">
      <w:pPr>
        <w:tabs>
          <w:tab w:val="left" w:pos="951"/>
        </w:tabs>
        <w:jc w:val="center"/>
        <w:rPr>
          <w:rFonts w:ascii="Marianne Light" w:hAnsi="Marianne Light"/>
          <w:b/>
          <w:bCs/>
          <w:sz w:val="18"/>
          <w:szCs w:val="18"/>
        </w:rPr>
      </w:pPr>
      <w:r w:rsidRPr="00DA6B89">
        <w:rPr>
          <w:rFonts w:ascii="Marianne Light" w:hAnsi="Marianne Light"/>
          <w:b/>
          <w:bCs/>
          <w:sz w:val="18"/>
          <w:szCs w:val="18"/>
        </w:rPr>
        <w:t>Signature du parent (ou représentant légal) :</w:t>
      </w:r>
    </w:p>
    <w:p w:rsidR="00444072" w:rsidRPr="00444072" w:rsidRDefault="00444072" w:rsidP="00444072">
      <w:pPr>
        <w:suppressAutoHyphens w:val="0"/>
        <w:rPr>
          <w:rFonts w:ascii="Marianne Light" w:hAnsi="Marianne Light" w:cs="Calibri"/>
          <w:sz w:val="18"/>
          <w:szCs w:val="18"/>
          <w:lang w:eastAsia="fr-FR"/>
        </w:rPr>
      </w:pPr>
    </w:p>
    <w:p w:rsidR="00444072" w:rsidRDefault="00444072" w:rsidP="00444072">
      <w:pPr>
        <w:suppressAutoHyphens w:val="0"/>
        <w:rPr>
          <w:rFonts w:ascii="Marianne Light" w:hAnsi="Marianne Light" w:cs="Calibri"/>
          <w:sz w:val="18"/>
          <w:szCs w:val="18"/>
          <w:lang w:eastAsia="fr-FR"/>
        </w:rPr>
      </w:pPr>
    </w:p>
    <w:p w:rsidR="00045EE5" w:rsidRDefault="00045EE5" w:rsidP="00444072">
      <w:pPr>
        <w:suppressAutoHyphens w:val="0"/>
        <w:rPr>
          <w:rFonts w:ascii="Marianne Light" w:hAnsi="Marianne Light" w:cs="Calibri"/>
          <w:sz w:val="18"/>
          <w:szCs w:val="18"/>
          <w:lang w:eastAsia="fr-FR"/>
        </w:rPr>
      </w:pPr>
    </w:p>
    <w:p w:rsidR="00045EE5" w:rsidRPr="00444072" w:rsidRDefault="00045EE5" w:rsidP="00444072">
      <w:pPr>
        <w:suppressAutoHyphens w:val="0"/>
        <w:rPr>
          <w:rFonts w:ascii="Marianne Light" w:hAnsi="Marianne Light" w:cs="Calibri"/>
          <w:sz w:val="18"/>
          <w:szCs w:val="18"/>
          <w:lang w:eastAsia="fr-FR"/>
        </w:rPr>
      </w:pPr>
    </w:p>
    <w:p w:rsidR="00444072" w:rsidRPr="00444072" w:rsidRDefault="00444072" w:rsidP="00045EE5">
      <w:pPr>
        <w:suppressAutoHyphens w:val="0"/>
        <w:spacing w:line="360" w:lineRule="auto"/>
        <w:rPr>
          <w:rFonts w:ascii="Marianne Light" w:hAnsi="Marianne Light" w:cs="Calibri"/>
          <w:sz w:val="18"/>
          <w:szCs w:val="18"/>
          <w:lang w:eastAsia="fr-FR"/>
        </w:rPr>
      </w:pPr>
      <w:r w:rsidRPr="00444072">
        <w:rPr>
          <w:rFonts w:ascii="Marianne Light" w:hAnsi="Marianne Light" w:cs="Calibri"/>
          <w:sz w:val="18"/>
          <w:szCs w:val="18"/>
          <w:lang w:eastAsia="fr-FR"/>
        </w:rPr>
        <w:t xml:space="preserve">Fait à…………. </w:t>
      </w:r>
    </w:p>
    <w:p w:rsidR="00444072" w:rsidRPr="00444072" w:rsidRDefault="00444072" w:rsidP="00444072">
      <w:pPr>
        <w:suppressAutoHyphens w:val="0"/>
        <w:rPr>
          <w:rFonts w:ascii="Marianne Light" w:hAnsi="Marianne Light" w:cs="Calibri"/>
          <w:sz w:val="18"/>
          <w:szCs w:val="18"/>
          <w:lang w:eastAsia="fr-FR"/>
        </w:rPr>
      </w:pPr>
      <w:r w:rsidRPr="00444072">
        <w:rPr>
          <w:rFonts w:ascii="Marianne Light" w:hAnsi="Marianne Light" w:cs="Calibri"/>
          <w:sz w:val="18"/>
          <w:szCs w:val="18"/>
          <w:lang w:eastAsia="fr-FR"/>
        </w:rPr>
        <w:t>Le…………….</w:t>
      </w:r>
    </w:p>
    <w:p w:rsidR="00444072" w:rsidRPr="00457E9B" w:rsidRDefault="00444072" w:rsidP="00444072">
      <w:pPr>
        <w:suppressAutoHyphens w:val="0"/>
        <w:rPr>
          <w:rFonts w:ascii="Arial Narrow" w:hAnsi="Arial Narrow" w:cs="Calibri"/>
          <w:lang w:eastAsia="fr-FR"/>
        </w:rPr>
      </w:pPr>
    </w:p>
    <w:p w:rsidR="00444072" w:rsidRDefault="00444072" w:rsidP="00444072">
      <w:r>
        <w:br w:type="page"/>
      </w:r>
    </w:p>
    <w:p w:rsidR="00444072" w:rsidRDefault="00444072" w:rsidP="00444072">
      <w:pPr>
        <w:rPr>
          <w:rFonts w:ascii="Arial Narrow" w:hAnsi="Arial Narrow"/>
        </w:rPr>
      </w:pPr>
    </w:p>
    <w:p w:rsidR="000C6597" w:rsidRDefault="00826515" w:rsidP="00444072">
      <w:pPr>
        <w:shd w:val="clear" w:color="auto" w:fill="66FFFF"/>
        <w:jc w:val="center"/>
        <w:rPr>
          <w:rFonts w:ascii="Marianne" w:hAnsi="Marianne"/>
          <w:b/>
        </w:rPr>
      </w:pPr>
      <w:r>
        <w:rPr>
          <w:rFonts w:ascii="Marianne" w:hAnsi="Marianne"/>
          <w:b/>
        </w:rPr>
        <w:t>Partie 2 : Le c</w:t>
      </w:r>
      <w:r w:rsidRPr="00444072">
        <w:rPr>
          <w:rFonts w:ascii="Marianne" w:hAnsi="Marianne"/>
          <w:b/>
        </w:rPr>
        <w:t>andidat</w:t>
      </w:r>
    </w:p>
    <w:p w:rsidR="00444072" w:rsidRDefault="00444072" w:rsidP="00444072">
      <w:pPr>
        <w:shd w:val="clear" w:color="auto" w:fill="FFFFFF" w:themeFill="background1"/>
        <w:jc w:val="center"/>
        <w:rPr>
          <w:rFonts w:ascii="Marianne" w:hAnsi="Marianne"/>
          <w:b/>
        </w:rPr>
      </w:pPr>
    </w:p>
    <w:tbl>
      <w:tblPr>
        <w:tblW w:w="0" w:type="auto"/>
        <w:tblInd w:w="70" w:type="dxa"/>
        <w:tblLayout w:type="fixed"/>
        <w:tblCellMar>
          <w:left w:w="70" w:type="dxa"/>
          <w:right w:w="70" w:type="dxa"/>
        </w:tblCellMar>
        <w:tblLook w:val="0000" w:firstRow="0" w:lastRow="0" w:firstColumn="0" w:lastColumn="0" w:noHBand="0" w:noVBand="0"/>
      </w:tblPr>
      <w:tblGrid>
        <w:gridCol w:w="2609"/>
        <w:gridCol w:w="7575"/>
      </w:tblGrid>
      <w:tr w:rsidR="00EC02EC" w:rsidRPr="00EC02EC" w:rsidTr="00EC02EC">
        <w:tc>
          <w:tcPr>
            <w:tcW w:w="10184" w:type="dxa"/>
            <w:gridSpan w:val="2"/>
            <w:shd w:val="clear" w:color="auto" w:fill="CCFFFF"/>
          </w:tcPr>
          <w:p w:rsidR="00EC02EC" w:rsidRPr="00EC02EC" w:rsidRDefault="00EC02EC" w:rsidP="005F2843">
            <w:pPr>
              <w:snapToGrid w:val="0"/>
              <w:rPr>
                <w:rFonts w:ascii="Marianne Light" w:hAnsi="Marianne Light"/>
                <w:b/>
                <w:bCs/>
                <w:sz w:val="18"/>
                <w:szCs w:val="18"/>
              </w:rPr>
            </w:pPr>
            <w:r>
              <w:rPr>
                <w:rFonts w:ascii="Marianne Light" w:eastAsia="MS Mincho" w:hAnsi="Marianne Light" w:cs="Calibri"/>
                <w:b/>
                <w:sz w:val="18"/>
                <w:szCs w:val="18"/>
                <w:lang w:eastAsia="fr-FR"/>
              </w:rPr>
              <w:t>Ta famille</w:t>
            </w:r>
          </w:p>
        </w:tc>
      </w:tr>
      <w:tr w:rsidR="00C16733" w:rsidRPr="00AC5729" w:rsidTr="00EC02EC">
        <w:tc>
          <w:tcPr>
            <w:tcW w:w="2609" w:type="dxa"/>
            <w:shd w:val="clear" w:color="auto" w:fill="auto"/>
          </w:tcPr>
          <w:p w:rsidR="00C16733" w:rsidRPr="00AC5729" w:rsidRDefault="00C16733" w:rsidP="00AA3AD9">
            <w:pPr>
              <w:pStyle w:val="Titre4"/>
              <w:tabs>
                <w:tab w:val="left" w:pos="0"/>
              </w:tabs>
              <w:snapToGrid w:val="0"/>
              <w:spacing w:before="240" w:line="360" w:lineRule="auto"/>
              <w:rPr>
                <w:rFonts w:ascii="Marianne Light" w:hAnsi="Marianne Light"/>
                <w:sz w:val="18"/>
                <w:szCs w:val="18"/>
                <w:u w:val="none"/>
              </w:rPr>
            </w:pPr>
            <w:r w:rsidRPr="00AC5729">
              <w:rPr>
                <w:rFonts w:ascii="Marianne Light" w:hAnsi="Marianne Light"/>
                <w:sz w:val="18"/>
                <w:szCs w:val="18"/>
                <w:u w:val="none"/>
              </w:rPr>
              <w:t>Décris t</w:t>
            </w:r>
            <w:r w:rsidR="00444072">
              <w:rPr>
                <w:rFonts w:ascii="Marianne Light" w:hAnsi="Marianne Light"/>
                <w:sz w:val="18"/>
                <w:szCs w:val="18"/>
                <w:u w:val="none"/>
              </w:rPr>
              <w:t xml:space="preserve">a famille et ton environnement </w:t>
            </w:r>
          </w:p>
          <w:p w:rsidR="00C16733" w:rsidRPr="00AC5729" w:rsidRDefault="00C16733">
            <w:pPr>
              <w:pStyle w:val="Titre3"/>
              <w:tabs>
                <w:tab w:val="left" w:pos="0"/>
              </w:tabs>
              <w:rPr>
                <w:rFonts w:ascii="Marianne Light" w:hAnsi="Marianne Light"/>
                <w:b w:val="0"/>
                <w:sz w:val="18"/>
                <w:szCs w:val="18"/>
              </w:rPr>
            </w:pPr>
          </w:p>
        </w:tc>
        <w:tc>
          <w:tcPr>
            <w:tcW w:w="7575" w:type="dxa"/>
            <w:shd w:val="clear" w:color="auto" w:fill="auto"/>
          </w:tcPr>
          <w:p w:rsidR="00C16733" w:rsidRPr="00AC5729" w:rsidRDefault="00CC2324" w:rsidP="00AA3AD9">
            <w:pPr>
              <w:tabs>
                <w:tab w:val="left" w:leader="dot" w:pos="7435"/>
              </w:tabs>
              <w:snapToGrid w:val="0"/>
              <w:spacing w:before="240" w:line="360" w:lineRule="auto"/>
              <w:rPr>
                <w:rFonts w:ascii="Marianne Light" w:hAnsi="Marianne Light"/>
                <w:sz w:val="18"/>
                <w:szCs w:val="18"/>
              </w:rPr>
            </w:pPr>
            <w:r w:rsidRPr="00AC5729">
              <w:rPr>
                <w:rFonts w:ascii="Marianne Light" w:hAnsi="Marianne Light"/>
                <w:sz w:val="18"/>
                <w:szCs w:val="18"/>
              </w:rPr>
              <w:t xml:space="preserve">Je vis avec </w:t>
            </w:r>
            <w:r w:rsidR="00C106B5" w:rsidRPr="00AC5729">
              <w:rPr>
                <w:rFonts w:ascii="Marianne Light" w:hAnsi="Marianne Light"/>
                <w:sz w:val="18"/>
                <w:szCs w:val="18"/>
              </w:rPr>
              <w:tab/>
            </w:r>
          </w:p>
          <w:p w:rsidR="00C106B5" w:rsidRPr="00AC5729" w:rsidRDefault="00C106B5" w:rsidP="00C106B5">
            <w:pPr>
              <w:tabs>
                <w:tab w:val="left" w:leader="dot" w:pos="7435"/>
              </w:tabs>
              <w:snapToGrid w:val="0"/>
              <w:spacing w:line="360" w:lineRule="auto"/>
              <w:rPr>
                <w:rFonts w:ascii="Marianne Light" w:hAnsi="Marianne Light"/>
                <w:sz w:val="18"/>
                <w:szCs w:val="18"/>
              </w:rPr>
            </w:pPr>
            <w:r w:rsidRPr="00AC5729">
              <w:rPr>
                <w:rFonts w:ascii="Marianne Light" w:hAnsi="Marianne Light"/>
                <w:sz w:val="18"/>
                <w:szCs w:val="18"/>
              </w:rPr>
              <w:tab/>
            </w:r>
          </w:p>
          <w:p w:rsidR="00C16733" w:rsidRPr="00AC5729" w:rsidRDefault="00C106B5" w:rsidP="00C106B5">
            <w:pPr>
              <w:tabs>
                <w:tab w:val="left" w:leader="dot" w:pos="7435"/>
              </w:tabs>
              <w:spacing w:line="360" w:lineRule="auto"/>
              <w:rPr>
                <w:rFonts w:ascii="Marianne Light" w:hAnsi="Marianne Light"/>
                <w:sz w:val="18"/>
                <w:szCs w:val="18"/>
              </w:rPr>
            </w:pPr>
            <w:r w:rsidRPr="00AC5729">
              <w:rPr>
                <w:rFonts w:ascii="Marianne Light" w:hAnsi="Marianne Light"/>
                <w:sz w:val="18"/>
                <w:szCs w:val="18"/>
              </w:rPr>
              <w:tab/>
            </w:r>
          </w:p>
          <w:p w:rsidR="00C16733" w:rsidRPr="00AC5729" w:rsidRDefault="00C106B5" w:rsidP="00C106B5">
            <w:pPr>
              <w:tabs>
                <w:tab w:val="left" w:leader="dot" w:pos="7435"/>
              </w:tabs>
              <w:rPr>
                <w:rFonts w:ascii="Marianne Light" w:hAnsi="Marianne Light"/>
                <w:sz w:val="18"/>
                <w:szCs w:val="18"/>
              </w:rPr>
            </w:pPr>
            <w:r w:rsidRPr="00AC5729">
              <w:rPr>
                <w:rFonts w:ascii="Marianne Light" w:hAnsi="Marianne Light"/>
                <w:sz w:val="18"/>
                <w:szCs w:val="18"/>
              </w:rPr>
              <w:tab/>
            </w:r>
          </w:p>
          <w:p w:rsidR="00C16733" w:rsidRPr="00AC5729" w:rsidRDefault="00C16733">
            <w:pPr>
              <w:rPr>
                <w:rFonts w:ascii="Marianne Light" w:hAnsi="Marianne Light"/>
                <w:sz w:val="18"/>
                <w:szCs w:val="18"/>
              </w:rPr>
            </w:pPr>
          </w:p>
        </w:tc>
      </w:tr>
      <w:tr w:rsidR="00C16733" w:rsidRPr="00AC5729" w:rsidTr="00EC02EC">
        <w:tc>
          <w:tcPr>
            <w:tcW w:w="10184" w:type="dxa"/>
            <w:gridSpan w:val="2"/>
            <w:shd w:val="clear" w:color="auto" w:fill="auto"/>
            <w:vAlign w:val="center"/>
          </w:tcPr>
          <w:p w:rsidR="00EC02EC" w:rsidRPr="00EC02EC" w:rsidRDefault="00EC02EC" w:rsidP="00045EE5">
            <w:pPr>
              <w:tabs>
                <w:tab w:val="left" w:pos="9354"/>
              </w:tabs>
              <w:spacing w:line="480" w:lineRule="auto"/>
              <w:rPr>
                <w:rFonts w:ascii="Marianne Light" w:hAnsi="Marianne Light"/>
                <w:sz w:val="18"/>
                <w:szCs w:val="18"/>
              </w:rPr>
            </w:pPr>
            <w:r w:rsidRPr="00045EE5">
              <w:rPr>
                <w:rFonts w:ascii="Marianne Light" w:hAnsi="Marianne Light"/>
                <w:b/>
                <w:sz w:val="18"/>
                <w:szCs w:val="18"/>
              </w:rPr>
              <w:t>Est-ce que l’un de tes parents parle une ou plusieurs langues étrangères, même juste un peu ?</w:t>
            </w:r>
            <w:r w:rsidR="00045EE5">
              <w:rPr>
                <w:rFonts w:ascii="Marianne Light" w:hAnsi="Marianne Light"/>
                <w:b/>
                <w:sz w:val="18"/>
                <w:szCs w:val="18"/>
              </w:rPr>
              <w:t xml:space="preserve">       </w:t>
            </w:r>
            <w:r w:rsidR="00045EE5" w:rsidRPr="00EC02EC">
              <w:rPr>
                <w:rFonts w:ascii="Marianne Light" w:hAnsi="Marianne Light"/>
                <w:b/>
                <w:sz w:val="18"/>
                <w:szCs w:val="18"/>
              </w:rPr>
              <w:t xml:space="preserve"> </w:t>
            </w:r>
            <w:sdt>
              <w:sdtPr>
                <w:rPr>
                  <w:rFonts w:ascii="Marianne Light" w:hAnsi="Marianne Light"/>
                  <w:b/>
                  <w:sz w:val="18"/>
                  <w:szCs w:val="18"/>
                </w:rPr>
                <w:id w:val="833958295"/>
                <w14:checkbox>
                  <w14:checked w14:val="0"/>
                  <w14:checkedState w14:val="2612" w14:font="MS Gothic"/>
                  <w14:uncheckedState w14:val="2610" w14:font="MS Gothic"/>
                </w14:checkbox>
              </w:sdtPr>
              <w:sdtEndPr/>
              <w:sdtContent>
                <w:r w:rsidR="00045EE5" w:rsidRPr="00EC02EC">
                  <w:rPr>
                    <w:rFonts w:ascii="Segoe UI Symbol" w:eastAsia="MS Gothic" w:hAnsi="Segoe UI Symbol" w:cs="Segoe UI Symbol"/>
                    <w:sz w:val="18"/>
                    <w:szCs w:val="18"/>
                  </w:rPr>
                  <w:t>☐</w:t>
                </w:r>
              </w:sdtContent>
            </w:sdt>
            <w:r w:rsidR="00045EE5" w:rsidRPr="00EC02EC">
              <w:rPr>
                <w:rFonts w:ascii="Marianne Light" w:hAnsi="Marianne Light"/>
                <w:sz w:val="18"/>
                <w:szCs w:val="18"/>
              </w:rPr>
              <w:t xml:space="preserve"> Oui</w:t>
            </w:r>
            <w:r w:rsidR="00045EE5" w:rsidRPr="00EC02EC">
              <w:rPr>
                <w:rFonts w:ascii="Marianne Light" w:hAnsi="Marianne Light"/>
                <w:sz w:val="18"/>
                <w:szCs w:val="18"/>
              </w:rPr>
              <w:tab/>
            </w:r>
            <w:sdt>
              <w:sdtPr>
                <w:rPr>
                  <w:rFonts w:ascii="Marianne Light" w:eastAsia="MS Gothic" w:hAnsi="Marianne Light"/>
                  <w:b/>
                  <w:sz w:val="18"/>
                  <w:szCs w:val="18"/>
                </w:rPr>
                <w:id w:val="-865144188"/>
                <w14:checkbox>
                  <w14:checked w14:val="0"/>
                  <w14:checkedState w14:val="2612" w14:font="MS Gothic"/>
                  <w14:uncheckedState w14:val="2610" w14:font="MS Gothic"/>
                </w14:checkbox>
              </w:sdtPr>
              <w:sdtEndPr/>
              <w:sdtContent>
                <w:r w:rsidR="00045EE5">
                  <w:rPr>
                    <w:rFonts w:ascii="MS Gothic" w:eastAsia="MS Gothic" w:hAnsi="MS Gothic" w:hint="eastAsia"/>
                    <w:b/>
                    <w:sz w:val="18"/>
                    <w:szCs w:val="18"/>
                  </w:rPr>
                  <w:t>☐</w:t>
                </w:r>
              </w:sdtContent>
            </w:sdt>
            <w:r w:rsidR="00045EE5">
              <w:rPr>
                <w:rFonts w:ascii="Marianne Light" w:hAnsi="Marianne Light"/>
                <w:sz w:val="18"/>
                <w:szCs w:val="18"/>
              </w:rPr>
              <w:t xml:space="preserve"> Non</w:t>
            </w:r>
          </w:p>
          <w:p w:rsidR="00EC02EC" w:rsidRPr="00EC02EC" w:rsidRDefault="00EC02EC" w:rsidP="00EC02EC">
            <w:pPr>
              <w:tabs>
                <w:tab w:val="left" w:leader="dot" w:pos="10044"/>
              </w:tabs>
              <w:rPr>
                <w:rFonts w:ascii="Marianne Light" w:hAnsi="Marianne Light"/>
                <w:sz w:val="18"/>
                <w:szCs w:val="18"/>
              </w:rPr>
            </w:pPr>
            <w:r w:rsidRPr="00EC02EC">
              <w:rPr>
                <w:rFonts w:ascii="Marianne Light" w:hAnsi="Marianne Light"/>
                <w:b/>
                <w:sz w:val="18"/>
                <w:szCs w:val="18"/>
              </w:rPr>
              <w:t>Si oui, laquelle / lesquelles ?</w:t>
            </w:r>
            <w:r w:rsidRPr="00EC02EC">
              <w:rPr>
                <w:rFonts w:ascii="Marianne Light" w:hAnsi="Marianne Light"/>
                <w:sz w:val="18"/>
                <w:szCs w:val="18"/>
                <w:lang w:val="bg-BG"/>
              </w:rPr>
              <w:t xml:space="preserve"> </w:t>
            </w:r>
            <w:r w:rsidRPr="00EC02EC">
              <w:rPr>
                <w:rFonts w:ascii="Marianne Light" w:hAnsi="Marianne Light"/>
                <w:sz w:val="18"/>
                <w:szCs w:val="18"/>
              </w:rPr>
              <w:t>………………………………….</w:t>
            </w:r>
            <w:r w:rsidRPr="00EC02EC">
              <w:rPr>
                <w:rFonts w:ascii="Marianne Light" w:hAnsi="Marianne Light"/>
                <w:sz w:val="18"/>
                <w:szCs w:val="18"/>
              </w:rPr>
              <w:tab/>
            </w:r>
          </w:p>
          <w:p w:rsidR="00C16733" w:rsidRPr="00EC02EC" w:rsidRDefault="00C16733" w:rsidP="00EC02EC">
            <w:pPr>
              <w:tabs>
                <w:tab w:val="left" w:leader="dot" w:pos="9995"/>
              </w:tabs>
              <w:spacing w:line="360" w:lineRule="auto"/>
              <w:rPr>
                <w:rFonts w:ascii="Marianne Light" w:hAnsi="Marianne Light"/>
                <w:sz w:val="18"/>
                <w:szCs w:val="18"/>
              </w:rPr>
            </w:pPr>
          </w:p>
        </w:tc>
      </w:tr>
      <w:tr w:rsidR="00EC02EC" w:rsidRPr="00EC02EC" w:rsidTr="00EC02EC">
        <w:tc>
          <w:tcPr>
            <w:tcW w:w="10184" w:type="dxa"/>
            <w:gridSpan w:val="2"/>
            <w:shd w:val="clear" w:color="auto" w:fill="auto"/>
            <w:vAlign w:val="center"/>
          </w:tcPr>
          <w:p w:rsidR="00EC02EC" w:rsidRPr="00EC02EC" w:rsidRDefault="00EC02EC" w:rsidP="00EC02EC">
            <w:pPr>
              <w:pStyle w:val="Titre3"/>
              <w:tabs>
                <w:tab w:val="left" w:pos="0"/>
                <w:tab w:val="left" w:pos="5090"/>
                <w:tab w:val="left" w:pos="7443"/>
              </w:tabs>
              <w:snapToGrid w:val="0"/>
              <w:rPr>
                <w:rFonts w:ascii="Marianne Light" w:hAnsi="Marianne Light"/>
                <w:sz w:val="18"/>
                <w:szCs w:val="18"/>
              </w:rPr>
            </w:pPr>
            <w:r w:rsidRPr="00EC02EC">
              <w:rPr>
                <w:rFonts w:ascii="Marianne Light" w:hAnsi="Marianne Light"/>
                <w:sz w:val="18"/>
                <w:szCs w:val="18"/>
              </w:rPr>
              <w:t xml:space="preserve">Avez-vous des animaux domestiques ? </w:t>
            </w:r>
            <w:r w:rsidRPr="00EC02EC">
              <w:rPr>
                <w:rFonts w:ascii="Marianne Light" w:hAnsi="Marianne Light"/>
                <w:b w:val="0"/>
                <w:sz w:val="18"/>
                <w:szCs w:val="18"/>
              </w:rPr>
              <w:tab/>
            </w:r>
            <w:sdt>
              <w:sdtPr>
                <w:rPr>
                  <w:rFonts w:ascii="Marianne Light" w:hAnsi="Marianne Light"/>
                  <w:b w:val="0"/>
                  <w:sz w:val="18"/>
                  <w:szCs w:val="18"/>
                </w:rPr>
                <w:id w:val="-1681114692"/>
                <w14:checkbox>
                  <w14:checked w14:val="0"/>
                  <w14:checkedState w14:val="2612" w14:font="MS Gothic"/>
                  <w14:uncheckedState w14:val="2610" w14:font="MS Gothic"/>
                </w14:checkbox>
              </w:sdtPr>
              <w:sdtEndPr/>
              <w:sdtContent>
                <w:r w:rsidRPr="00EC02EC">
                  <w:rPr>
                    <w:rFonts w:ascii="Segoe UI Symbol" w:eastAsia="MS Gothic" w:hAnsi="Segoe UI Symbol" w:cs="Segoe UI Symbol"/>
                    <w:b w:val="0"/>
                    <w:sz w:val="18"/>
                    <w:szCs w:val="18"/>
                  </w:rPr>
                  <w:t>☐</w:t>
                </w:r>
              </w:sdtContent>
            </w:sdt>
            <w:r w:rsidRPr="00EC02EC">
              <w:rPr>
                <w:rFonts w:ascii="Marianne Light" w:hAnsi="Marianne Light"/>
                <w:b w:val="0"/>
                <w:sz w:val="18"/>
                <w:szCs w:val="18"/>
              </w:rPr>
              <w:t xml:space="preserve"> Oui</w:t>
            </w:r>
            <w:r w:rsidRPr="00EC02EC">
              <w:rPr>
                <w:rFonts w:ascii="Marianne Light" w:hAnsi="Marianne Light"/>
                <w:b w:val="0"/>
                <w:sz w:val="18"/>
                <w:szCs w:val="18"/>
              </w:rPr>
              <w:tab/>
            </w:r>
            <w:sdt>
              <w:sdtPr>
                <w:rPr>
                  <w:rFonts w:ascii="Marianne Light" w:eastAsia="MS Gothic" w:hAnsi="Marianne Light"/>
                  <w:b w:val="0"/>
                  <w:sz w:val="18"/>
                  <w:szCs w:val="18"/>
                </w:rPr>
                <w:id w:val="1147860722"/>
                <w14:checkbox>
                  <w14:checked w14:val="0"/>
                  <w14:checkedState w14:val="2612" w14:font="MS Gothic"/>
                  <w14:uncheckedState w14:val="2610" w14:font="MS Gothic"/>
                </w14:checkbox>
              </w:sdtPr>
              <w:sdtEndPr/>
              <w:sdtContent>
                <w:r w:rsidRPr="00EC02EC">
                  <w:rPr>
                    <w:rFonts w:ascii="Segoe UI Symbol" w:eastAsia="MS Gothic" w:hAnsi="Segoe UI Symbol" w:cs="Segoe UI Symbol"/>
                    <w:b w:val="0"/>
                    <w:sz w:val="18"/>
                    <w:szCs w:val="18"/>
                  </w:rPr>
                  <w:t>☐</w:t>
                </w:r>
              </w:sdtContent>
            </w:sdt>
            <w:r w:rsidRPr="00EC02EC">
              <w:rPr>
                <w:rFonts w:ascii="Marianne Light" w:hAnsi="Marianne Light"/>
                <w:b w:val="0"/>
                <w:sz w:val="18"/>
                <w:szCs w:val="18"/>
              </w:rPr>
              <w:t xml:space="preserve"> Non </w:t>
            </w:r>
          </w:p>
          <w:p w:rsidR="00EC02EC" w:rsidRPr="00EC02EC" w:rsidRDefault="00045EE5" w:rsidP="00EC02EC">
            <w:pPr>
              <w:pStyle w:val="Titre3"/>
              <w:tabs>
                <w:tab w:val="left" w:pos="0"/>
                <w:tab w:val="left" w:pos="10044"/>
              </w:tabs>
              <w:snapToGrid w:val="0"/>
              <w:rPr>
                <w:rFonts w:ascii="Marianne Light" w:hAnsi="Marianne Light"/>
                <w:sz w:val="18"/>
                <w:szCs w:val="18"/>
              </w:rPr>
            </w:pPr>
            <w:r>
              <w:rPr>
                <w:rFonts w:ascii="Marianne Light" w:hAnsi="Marianne Light"/>
                <w:sz w:val="18"/>
                <w:szCs w:val="18"/>
              </w:rPr>
              <w:t>Si oui, lequel ou lesquels ?</w:t>
            </w:r>
            <w:r w:rsidR="00EC02EC">
              <w:rPr>
                <w:rFonts w:ascii="Marianne Light" w:hAnsi="Marianne Light"/>
                <w:sz w:val="18"/>
                <w:szCs w:val="18"/>
              </w:rPr>
              <w:t>...............................................................................................................................................................</w:t>
            </w:r>
            <w:r w:rsidR="00EC02EC" w:rsidRPr="00EC02EC">
              <w:rPr>
                <w:rFonts w:ascii="Marianne Light" w:hAnsi="Marianne Light"/>
                <w:sz w:val="18"/>
                <w:szCs w:val="18"/>
              </w:rPr>
              <w:tab/>
            </w:r>
          </w:p>
          <w:p w:rsidR="00EC02EC" w:rsidRPr="00EC02EC" w:rsidRDefault="00EC02EC" w:rsidP="00EC02EC">
            <w:pPr>
              <w:rPr>
                <w:rFonts w:ascii="Marianne Light" w:hAnsi="Marianne Light"/>
              </w:rPr>
            </w:pPr>
          </w:p>
        </w:tc>
      </w:tr>
      <w:tr w:rsidR="009A0F1D" w:rsidRPr="00AC5729" w:rsidTr="00EC02EC">
        <w:tc>
          <w:tcPr>
            <w:tcW w:w="10184" w:type="dxa"/>
            <w:gridSpan w:val="2"/>
            <w:shd w:val="clear" w:color="auto" w:fill="auto"/>
            <w:vAlign w:val="center"/>
          </w:tcPr>
          <w:p w:rsidR="009A0F1D" w:rsidRPr="00AC5729" w:rsidRDefault="009A0F1D" w:rsidP="005F2843">
            <w:pPr>
              <w:tabs>
                <w:tab w:val="left" w:pos="5105"/>
                <w:tab w:val="left" w:pos="7515"/>
              </w:tabs>
              <w:snapToGrid w:val="0"/>
              <w:spacing w:line="360" w:lineRule="auto"/>
              <w:rPr>
                <w:rFonts w:ascii="Marianne Light" w:hAnsi="Marianne Light"/>
                <w:b/>
                <w:sz w:val="18"/>
                <w:szCs w:val="18"/>
              </w:rPr>
            </w:pPr>
            <w:r w:rsidRPr="00AC5729">
              <w:rPr>
                <w:rFonts w:ascii="Marianne Light" w:hAnsi="Marianne Light"/>
                <w:b/>
                <w:bCs/>
                <w:sz w:val="18"/>
                <w:szCs w:val="18"/>
              </w:rPr>
              <w:t>Y a-t-il des animaux domestiques avec lesquels tu ne pourrais pas cohabiter chez ton correspondant ?</w:t>
            </w:r>
            <w:r w:rsidRPr="00AC5729">
              <w:rPr>
                <w:rFonts w:ascii="Marianne Light" w:hAnsi="Marianne Light"/>
                <w:sz w:val="18"/>
                <w:szCs w:val="18"/>
              </w:rPr>
              <w:t xml:space="preserve">              </w:t>
            </w:r>
            <w:r w:rsidRPr="00AC5729">
              <w:rPr>
                <w:rFonts w:ascii="Marianne Light" w:hAnsi="Marianne Light"/>
                <w:sz w:val="18"/>
                <w:szCs w:val="18"/>
              </w:rPr>
              <w:tab/>
            </w:r>
            <w:sdt>
              <w:sdtPr>
                <w:rPr>
                  <w:rFonts w:ascii="Marianne Light" w:hAnsi="Marianne Light"/>
                  <w:sz w:val="18"/>
                  <w:szCs w:val="18"/>
                </w:rPr>
                <w:id w:val="-161702124"/>
                <w14:checkbox>
                  <w14:checked w14:val="0"/>
                  <w14:checkedState w14:val="2612" w14:font="MS Gothic"/>
                  <w14:uncheckedState w14:val="2610" w14:font="MS Gothic"/>
                </w14:checkbox>
              </w:sdtPr>
              <w:sdtEndPr/>
              <w:sdtContent>
                <w:r w:rsidRPr="00AC5729">
                  <w:rPr>
                    <w:rFonts w:ascii="Segoe UI Symbol" w:eastAsia="MS Gothic" w:hAnsi="Segoe UI Symbol" w:cs="Segoe UI Symbol"/>
                    <w:sz w:val="18"/>
                    <w:szCs w:val="18"/>
                  </w:rPr>
                  <w:t>☐</w:t>
                </w:r>
              </w:sdtContent>
            </w:sdt>
            <w:r w:rsidRPr="00AC5729">
              <w:rPr>
                <w:rFonts w:ascii="Marianne Light" w:hAnsi="Marianne Light"/>
                <w:sz w:val="18"/>
                <w:szCs w:val="18"/>
              </w:rPr>
              <w:t xml:space="preserve"> Oui</w:t>
            </w:r>
            <w:r w:rsidRPr="00AC5729">
              <w:rPr>
                <w:rFonts w:ascii="Marianne Light" w:hAnsi="Marianne Light"/>
                <w:sz w:val="18"/>
                <w:szCs w:val="18"/>
              </w:rPr>
              <w:tab/>
            </w:r>
            <w:sdt>
              <w:sdtPr>
                <w:rPr>
                  <w:rFonts w:ascii="Marianne Light" w:hAnsi="Marianne Light"/>
                  <w:sz w:val="18"/>
                  <w:szCs w:val="18"/>
                </w:rPr>
                <w:id w:val="773530680"/>
                <w14:checkbox>
                  <w14:checked w14:val="0"/>
                  <w14:checkedState w14:val="2612" w14:font="MS Gothic"/>
                  <w14:uncheckedState w14:val="2610" w14:font="MS Gothic"/>
                </w14:checkbox>
              </w:sdtPr>
              <w:sdtEndPr/>
              <w:sdtContent>
                <w:r w:rsidRPr="00AC5729">
                  <w:rPr>
                    <w:rFonts w:ascii="Segoe UI Symbol" w:eastAsia="MS Gothic" w:hAnsi="Segoe UI Symbol" w:cs="Segoe UI Symbol"/>
                    <w:sz w:val="18"/>
                    <w:szCs w:val="18"/>
                  </w:rPr>
                  <w:t>☐</w:t>
                </w:r>
              </w:sdtContent>
            </w:sdt>
            <w:r w:rsidRPr="00AC5729">
              <w:rPr>
                <w:rFonts w:ascii="Marianne Light" w:hAnsi="Marianne Light"/>
                <w:sz w:val="18"/>
                <w:szCs w:val="18"/>
              </w:rPr>
              <w:t xml:space="preserve"> Non</w:t>
            </w:r>
          </w:p>
          <w:p w:rsidR="009A0F1D" w:rsidRPr="00AC5729" w:rsidRDefault="009A0F1D" w:rsidP="005F2843">
            <w:pPr>
              <w:tabs>
                <w:tab w:val="left" w:pos="0"/>
                <w:tab w:val="right" w:leader="dot" w:pos="10044"/>
              </w:tabs>
              <w:spacing w:line="360" w:lineRule="auto"/>
              <w:rPr>
                <w:rFonts w:ascii="Marianne Light" w:hAnsi="Marianne Light"/>
                <w:sz w:val="18"/>
                <w:szCs w:val="18"/>
              </w:rPr>
            </w:pPr>
            <w:r w:rsidRPr="00AC5729">
              <w:rPr>
                <w:rFonts w:ascii="Marianne Light" w:hAnsi="Marianne Light"/>
                <w:b/>
                <w:sz w:val="18"/>
                <w:szCs w:val="18"/>
              </w:rPr>
              <w:t>Si oui, lesquels ?</w:t>
            </w:r>
            <w:r w:rsidRPr="00AC5729">
              <w:rPr>
                <w:rFonts w:ascii="Marianne Light" w:hAnsi="Marianne Light"/>
                <w:sz w:val="18"/>
                <w:szCs w:val="18"/>
              </w:rPr>
              <w:tab/>
            </w:r>
          </w:p>
        </w:tc>
      </w:tr>
    </w:tbl>
    <w:p w:rsidR="00C16733" w:rsidRDefault="00C16733">
      <w:pPr>
        <w:rPr>
          <w:rFonts w:ascii="Marianne Light" w:hAnsi="Marianne Light"/>
          <w:sz w:val="18"/>
          <w:szCs w:val="18"/>
        </w:rPr>
      </w:pPr>
    </w:p>
    <w:p w:rsidR="00045EE5" w:rsidRPr="00AC5729" w:rsidRDefault="00045EE5">
      <w:pPr>
        <w:rPr>
          <w:rFonts w:ascii="Marianne Light" w:hAnsi="Marianne Light"/>
          <w:sz w:val="18"/>
          <w:szCs w:val="18"/>
        </w:rPr>
      </w:pPr>
    </w:p>
    <w:tbl>
      <w:tblPr>
        <w:tblW w:w="10189" w:type="dxa"/>
        <w:tblInd w:w="70" w:type="dxa"/>
        <w:tblLayout w:type="fixed"/>
        <w:tblCellMar>
          <w:left w:w="70" w:type="dxa"/>
          <w:right w:w="70" w:type="dxa"/>
        </w:tblCellMar>
        <w:tblLook w:val="0000" w:firstRow="0" w:lastRow="0" w:firstColumn="0" w:lastColumn="0" w:noHBand="0" w:noVBand="0"/>
      </w:tblPr>
      <w:tblGrid>
        <w:gridCol w:w="10189"/>
      </w:tblGrid>
      <w:tr w:rsidR="00C16733" w:rsidRPr="00AC5729" w:rsidTr="00F1669B">
        <w:tc>
          <w:tcPr>
            <w:tcW w:w="10189" w:type="dxa"/>
            <w:shd w:val="clear" w:color="auto" w:fill="CCFFFF"/>
            <w:vAlign w:val="center"/>
          </w:tcPr>
          <w:p w:rsidR="00C16733" w:rsidRPr="00AC5729" w:rsidRDefault="00C16733" w:rsidP="00937F3A">
            <w:pPr>
              <w:snapToGrid w:val="0"/>
              <w:rPr>
                <w:rFonts w:ascii="Marianne Light" w:hAnsi="Marianne Light"/>
                <w:b/>
                <w:sz w:val="18"/>
                <w:szCs w:val="18"/>
              </w:rPr>
            </w:pPr>
            <w:r w:rsidRPr="00AC5729">
              <w:rPr>
                <w:rFonts w:ascii="Marianne Light" w:hAnsi="Marianne Light"/>
                <w:b/>
                <w:sz w:val="18"/>
                <w:szCs w:val="18"/>
              </w:rPr>
              <w:t xml:space="preserve">Conditions de vie </w:t>
            </w:r>
          </w:p>
        </w:tc>
      </w:tr>
      <w:tr w:rsidR="00273442" w:rsidRPr="00AC5729" w:rsidTr="00F1669B">
        <w:tc>
          <w:tcPr>
            <w:tcW w:w="10189" w:type="dxa"/>
            <w:shd w:val="clear" w:color="auto" w:fill="auto"/>
            <w:vAlign w:val="center"/>
          </w:tcPr>
          <w:p w:rsidR="00273442" w:rsidRPr="00AC5729" w:rsidRDefault="00273442" w:rsidP="00273442">
            <w:pPr>
              <w:snapToGrid w:val="0"/>
              <w:spacing w:line="360" w:lineRule="auto"/>
              <w:rPr>
                <w:rFonts w:ascii="Marianne Light" w:hAnsi="Marianne Light"/>
                <w:b/>
                <w:sz w:val="18"/>
                <w:szCs w:val="18"/>
                <w:u w:val="single"/>
              </w:rPr>
            </w:pPr>
          </w:p>
        </w:tc>
      </w:tr>
      <w:tr w:rsidR="00C16733" w:rsidRPr="00AC5729" w:rsidTr="00F1669B">
        <w:tc>
          <w:tcPr>
            <w:tcW w:w="10189" w:type="dxa"/>
            <w:shd w:val="clear" w:color="auto" w:fill="auto"/>
            <w:vAlign w:val="center"/>
          </w:tcPr>
          <w:p w:rsidR="00C16733" w:rsidRPr="00AC5729" w:rsidRDefault="00C16733" w:rsidP="00560624">
            <w:pPr>
              <w:tabs>
                <w:tab w:val="left" w:pos="2025"/>
                <w:tab w:val="left" w:pos="2056"/>
                <w:tab w:val="left" w:pos="5738"/>
              </w:tabs>
              <w:snapToGrid w:val="0"/>
              <w:spacing w:line="360" w:lineRule="auto"/>
              <w:rPr>
                <w:rFonts w:ascii="Marianne Light" w:hAnsi="Marianne Light"/>
                <w:sz w:val="18"/>
                <w:szCs w:val="18"/>
              </w:rPr>
            </w:pPr>
            <w:r w:rsidRPr="00AC5729">
              <w:rPr>
                <w:rFonts w:ascii="Marianne Light" w:hAnsi="Marianne Light"/>
                <w:b/>
                <w:sz w:val="18"/>
                <w:szCs w:val="18"/>
              </w:rPr>
              <w:t xml:space="preserve">Où </w:t>
            </w:r>
            <w:r w:rsidR="00905263" w:rsidRPr="00AC5729">
              <w:rPr>
                <w:rFonts w:ascii="Marianne Light" w:hAnsi="Marianne Light"/>
                <w:b/>
                <w:sz w:val="18"/>
                <w:szCs w:val="18"/>
              </w:rPr>
              <w:t>habites-tu</w:t>
            </w:r>
            <w:r w:rsidR="00332D4E" w:rsidRPr="00AC5729">
              <w:rPr>
                <w:rFonts w:ascii="Marianne Light" w:hAnsi="Marianne Light"/>
                <w:b/>
                <w:sz w:val="18"/>
                <w:szCs w:val="18"/>
              </w:rPr>
              <w:t xml:space="preserve"> ?</w:t>
            </w:r>
            <w:r w:rsidR="00C106B5" w:rsidRPr="00AC5729">
              <w:rPr>
                <w:rFonts w:ascii="Marianne Light" w:hAnsi="Marianne Light"/>
                <w:b/>
                <w:sz w:val="18"/>
                <w:szCs w:val="18"/>
              </w:rPr>
              <w:tab/>
            </w:r>
            <w:r w:rsidR="00560624" w:rsidRPr="00AC5729">
              <w:rPr>
                <w:rFonts w:ascii="Marianne Light" w:hAnsi="Marianne Light"/>
                <w:b/>
                <w:sz w:val="18"/>
                <w:szCs w:val="18"/>
              </w:rPr>
              <w:tab/>
            </w:r>
            <w:sdt>
              <w:sdtPr>
                <w:rPr>
                  <w:rFonts w:ascii="Marianne Light" w:hAnsi="Marianne Light"/>
                  <w:sz w:val="18"/>
                  <w:szCs w:val="18"/>
                </w:rPr>
                <w:id w:val="-1564010549"/>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332D4E" w:rsidRPr="00AC5729">
              <w:rPr>
                <w:rFonts w:ascii="Marianne Light" w:hAnsi="Marianne Light"/>
                <w:sz w:val="18"/>
                <w:szCs w:val="18"/>
              </w:rPr>
              <w:t>à la campagne</w:t>
            </w:r>
            <w:r w:rsidRPr="00AC5729">
              <w:rPr>
                <w:rFonts w:ascii="Marianne Light" w:hAnsi="Marianne Light"/>
                <w:sz w:val="18"/>
                <w:szCs w:val="18"/>
              </w:rPr>
              <w:t xml:space="preserve"> </w:t>
            </w:r>
            <w:r w:rsidR="00C106B5" w:rsidRPr="00AC5729">
              <w:rPr>
                <w:rFonts w:ascii="Marianne Light" w:hAnsi="Marianne Light"/>
                <w:sz w:val="18"/>
                <w:szCs w:val="18"/>
              </w:rPr>
              <w:tab/>
            </w:r>
            <w:sdt>
              <w:sdtPr>
                <w:rPr>
                  <w:rFonts w:ascii="Marianne Light" w:hAnsi="Marianne Light"/>
                  <w:sz w:val="18"/>
                  <w:szCs w:val="18"/>
                </w:rPr>
                <w:id w:val="117566901"/>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332D4E" w:rsidRPr="00AC5729">
              <w:rPr>
                <w:rFonts w:ascii="Marianne Light" w:hAnsi="Marianne Light"/>
                <w:sz w:val="18"/>
                <w:szCs w:val="18"/>
              </w:rPr>
              <w:t>en ville</w:t>
            </w:r>
          </w:p>
          <w:p w:rsidR="00C16733" w:rsidRPr="00AC5729" w:rsidRDefault="00C106B5" w:rsidP="00C106B5">
            <w:pPr>
              <w:tabs>
                <w:tab w:val="left" w:pos="2056"/>
                <w:tab w:val="left" w:pos="5738"/>
              </w:tabs>
              <w:spacing w:line="360" w:lineRule="auto"/>
              <w:rPr>
                <w:rFonts w:ascii="Marianne Light" w:hAnsi="Marianne Light"/>
                <w:sz w:val="18"/>
                <w:szCs w:val="18"/>
              </w:rPr>
            </w:pPr>
            <w:r w:rsidRPr="00AC5729">
              <w:rPr>
                <w:rFonts w:ascii="Marianne Light" w:hAnsi="Marianne Light"/>
                <w:sz w:val="18"/>
                <w:szCs w:val="18"/>
              </w:rPr>
              <w:tab/>
            </w:r>
            <w:sdt>
              <w:sdtPr>
                <w:rPr>
                  <w:rFonts w:ascii="Marianne Light" w:hAnsi="Marianne Light"/>
                  <w:sz w:val="18"/>
                  <w:szCs w:val="18"/>
                </w:rPr>
                <w:id w:val="-1561789828"/>
                <w14:checkbox>
                  <w14:checked w14:val="0"/>
                  <w14:checkedState w14:val="2612" w14:font="MS Gothic"/>
                  <w14:uncheckedState w14:val="2610" w14:font="MS Gothic"/>
                </w14:checkbox>
              </w:sdtPr>
              <w:sdtEndPr/>
              <w:sdtContent>
                <w:r w:rsidR="002616E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332D4E" w:rsidRPr="00AC5729">
              <w:rPr>
                <w:rFonts w:ascii="Marianne Light" w:hAnsi="Marianne Light"/>
                <w:sz w:val="18"/>
                <w:szCs w:val="18"/>
              </w:rPr>
              <w:t>dans un appartement</w:t>
            </w:r>
            <w:r w:rsidRPr="00AC5729">
              <w:rPr>
                <w:rFonts w:ascii="Marianne Light" w:hAnsi="Marianne Light"/>
                <w:sz w:val="18"/>
                <w:szCs w:val="18"/>
              </w:rPr>
              <w:tab/>
            </w:r>
            <w:sdt>
              <w:sdtPr>
                <w:rPr>
                  <w:rFonts w:ascii="Marianne Light" w:hAnsi="Marianne Light"/>
                  <w:sz w:val="18"/>
                  <w:szCs w:val="18"/>
                </w:rPr>
                <w:id w:val="-934823775"/>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C16733" w:rsidRPr="00AC5729">
              <w:rPr>
                <w:rFonts w:ascii="Marianne Light" w:hAnsi="Marianne Light"/>
                <w:sz w:val="18"/>
                <w:szCs w:val="18"/>
              </w:rPr>
              <w:t>dans une maison individuelle</w:t>
            </w:r>
          </w:p>
          <w:p w:rsidR="00C16733" w:rsidRPr="00AC5729" w:rsidRDefault="00C16733">
            <w:pPr>
              <w:spacing w:line="360" w:lineRule="auto"/>
              <w:rPr>
                <w:rFonts w:ascii="Marianne Light" w:hAnsi="Marianne Light"/>
                <w:sz w:val="18"/>
                <w:szCs w:val="18"/>
              </w:rPr>
            </w:pPr>
          </w:p>
        </w:tc>
      </w:tr>
      <w:tr w:rsidR="00C16733" w:rsidRPr="00AC5729" w:rsidTr="00F1669B">
        <w:tc>
          <w:tcPr>
            <w:tcW w:w="10189" w:type="dxa"/>
            <w:shd w:val="clear" w:color="auto" w:fill="auto"/>
            <w:vAlign w:val="center"/>
          </w:tcPr>
          <w:p w:rsidR="00C16733" w:rsidRPr="00AC5729" w:rsidRDefault="00905263" w:rsidP="00C106B5">
            <w:pPr>
              <w:tabs>
                <w:tab w:val="left" w:pos="6286"/>
                <w:tab w:val="left" w:pos="8116"/>
              </w:tabs>
              <w:snapToGrid w:val="0"/>
              <w:spacing w:line="360" w:lineRule="auto"/>
              <w:rPr>
                <w:rFonts w:ascii="Marianne Light" w:hAnsi="Marianne Light" w:cs="Arial"/>
                <w:sz w:val="18"/>
                <w:szCs w:val="18"/>
              </w:rPr>
            </w:pPr>
            <w:r w:rsidRPr="00AC5729">
              <w:rPr>
                <w:rFonts w:ascii="Marianne Light" w:hAnsi="Marianne Light" w:cs="Arial"/>
                <w:b/>
                <w:bCs/>
                <w:sz w:val="18"/>
                <w:szCs w:val="18"/>
              </w:rPr>
              <w:t>Est-ce</w:t>
            </w:r>
            <w:r w:rsidR="00C16733" w:rsidRPr="00AC5729">
              <w:rPr>
                <w:rFonts w:ascii="Marianne Light" w:hAnsi="Marianne Light" w:cs="Arial"/>
                <w:b/>
                <w:bCs/>
                <w:sz w:val="18"/>
                <w:szCs w:val="18"/>
              </w:rPr>
              <w:t xml:space="preserve"> que ton partenaire aura sa propre chambre ?</w:t>
            </w:r>
            <w:r w:rsidR="00C16733" w:rsidRPr="00AC5729">
              <w:rPr>
                <w:rFonts w:ascii="Marianne Light" w:hAnsi="Marianne Light" w:cs="Arial"/>
                <w:bCs/>
                <w:sz w:val="18"/>
                <w:szCs w:val="18"/>
              </w:rPr>
              <w:t xml:space="preserve"> </w:t>
            </w:r>
            <w:r w:rsidR="00C106B5" w:rsidRPr="00AC5729">
              <w:rPr>
                <w:rFonts w:ascii="Marianne Light" w:hAnsi="Marianne Light" w:cs="Arial"/>
                <w:sz w:val="18"/>
                <w:szCs w:val="18"/>
              </w:rPr>
              <w:tab/>
            </w:r>
            <w:sdt>
              <w:sdtPr>
                <w:rPr>
                  <w:rFonts w:ascii="Marianne Light" w:hAnsi="Marianne Light"/>
                  <w:sz w:val="18"/>
                  <w:szCs w:val="18"/>
                </w:rPr>
                <w:id w:val="-143120712"/>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C106B5" w:rsidRPr="00AC5729">
              <w:rPr>
                <w:rFonts w:ascii="Marianne Light" w:hAnsi="Marianne Light" w:cs="Arial"/>
                <w:sz w:val="18"/>
                <w:szCs w:val="18"/>
              </w:rPr>
              <w:t xml:space="preserve">Oui </w:t>
            </w:r>
            <w:r w:rsidR="00C106B5" w:rsidRPr="00AC5729">
              <w:rPr>
                <w:rFonts w:ascii="Marianne Light" w:hAnsi="Marianne Light" w:cs="Arial"/>
                <w:sz w:val="18"/>
                <w:szCs w:val="18"/>
              </w:rPr>
              <w:tab/>
            </w:r>
            <w:sdt>
              <w:sdtPr>
                <w:rPr>
                  <w:rFonts w:ascii="Marianne Light" w:hAnsi="Marianne Light"/>
                  <w:sz w:val="18"/>
                  <w:szCs w:val="18"/>
                </w:rPr>
                <w:id w:val="-1037734078"/>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C16733" w:rsidRPr="00AC5729">
              <w:rPr>
                <w:rFonts w:ascii="Marianne Light" w:hAnsi="Marianne Light" w:cs="Arial"/>
                <w:sz w:val="18"/>
                <w:szCs w:val="18"/>
              </w:rPr>
              <w:t xml:space="preserve">Non </w:t>
            </w:r>
          </w:p>
          <w:p w:rsidR="00C16733" w:rsidRPr="00AC5729" w:rsidRDefault="00AE76F7" w:rsidP="00AE76F7">
            <w:pPr>
              <w:tabs>
                <w:tab w:val="left" w:pos="1348"/>
                <w:tab w:val="left" w:leader="dot" w:pos="10045"/>
              </w:tabs>
              <w:spacing w:line="360" w:lineRule="auto"/>
              <w:ind w:left="1348" w:hanging="1348"/>
              <w:rPr>
                <w:rFonts w:ascii="Marianne Light" w:hAnsi="Marianne Light"/>
                <w:bCs/>
                <w:sz w:val="18"/>
                <w:szCs w:val="18"/>
              </w:rPr>
            </w:pPr>
            <w:r w:rsidRPr="00AC5729">
              <w:rPr>
                <w:rFonts w:ascii="Marianne Light" w:hAnsi="Marianne Light"/>
                <w:b/>
                <w:sz w:val="18"/>
                <w:szCs w:val="18"/>
              </w:rPr>
              <w:t xml:space="preserve">Si non : </w:t>
            </w:r>
            <w:r w:rsidR="00C16733" w:rsidRPr="00AC5729">
              <w:rPr>
                <w:rFonts w:ascii="Marianne Light" w:hAnsi="Marianne Light"/>
                <w:b/>
                <w:sz w:val="18"/>
                <w:szCs w:val="18"/>
              </w:rPr>
              <w:t xml:space="preserve"> </w:t>
            </w:r>
            <w:r w:rsidRPr="00AC5729">
              <w:rPr>
                <w:rFonts w:ascii="Marianne Light" w:hAnsi="Marianne Light"/>
                <w:b/>
                <w:sz w:val="18"/>
                <w:szCs w:val="18"/>
              </w:rPr>
              <w:tab/>
            </w:r>
            <w:r w:rsidR="00EC02EC">
              <w:rPr>
                <w:rFonts w:ascii="Marianne Light" w:hAnsi="Marianne Light"/>
                <w:bCs/>
                <w:sz w:val="18"/>
                <w:szCs w:val="18"/>
              </w:rPr>
              <w:t>O</w:t>
            </w:r>
            <w:r w:rsidR="00C16733" w:rsidRPr="00AC5729">
              <w:rPr>
                <w:rFonts w:ascii="Marianne Light" w:hAnsi="Marianne Light"/>
                <w:bCs/>
                <w:sz w:val="18"/>
                <w:szCs w:val="18"/>
              </w:rPr>
              <w:t xml:space="preserve">ù dormira-t-il ? </w:t>
            </w:r>
            <w:r w:rsidR="00C106B5" w:rsidRPr="00AC5729">
              <w:rPr>
                <w:rFonts w:ascii="Marianne Light" w:hAnsi="Marianne Light"/>
                <w:bCs/>
                <w:sz w:val="18"/>
                <w:szCs w:val="18"/>
              </w:rPr>
              <w:tab/>
            </w:r>
          </w:p>
          <w:p w:rsidR="00AE76F7" w:rsidRPr="00AC5729" w:rsidRDefault="00EC02EC" w:rsidP="00AE76F7">
            <w:pPr>
              <w:tabs>
                <w:tab w:val="left" w:pos="4910"/>
                <w:tab w:val="left" w:pos="6309"/>
                <w:tab w:val="left" w:leader="dot" w:pos="10045"/>
              </w:tabs>
              <w:spacing w:line="360" w:lineRule="auto"/>
              <w:ind w:left="1348"/>
              <w:rPr>
                <w:rFonts w:ascii="Marianne Light" w:hAnsi="Marianne Light"/>
                <w:bCs/>
                <w:sz w:val="18"/>
                <w:szCs w:val="18"/>
              </w:rPr>
            </w:pPr>
            <w:r>
              <w:rPr>
                <w:rFonts w:ascii="Marianne Light" w:hAnsi="Marianne Light"/>
                <w:bCs/>
                <w:sz w:val="18"/>
                <w:szCs w:val="18"/>
              </w:rPr>
              <w:t>A</w:t>
            </w:r>
            <w:r w:rsidR="00505640" w:rsidRPr="00AC5729">
              <w:rPr>
                <w:rFonts w:ascii="Marianne Light" w:hAnsi="Marianne Light"/>
                <w:bCs/>
                <w:sz w:val="18"/>
                <w:szCs w:val="18"/>
              </w:rPr>
              <w:t>ura</w:t>
            </w:r>
            <w:r w:rsidR="00AE76F7" w:rsidRPr="00AC5729">
              <w:rPr>
                <w:rFonts w:ascii="Marianne Light" w:hAnsi="Marianne Light"/>
                <w:bCs/>
                <w:sz w:val="18"/>
                <w:szCs w:val="18"/>
              </w:rPr>
              <w:t>-t-il un lit individuel ?</w:t>
            </w:r>
            <w:r w:rsidR="00AE76F7" w:rsidRPr="00AC5729">
              <w:rPr>
                <w:rFonts w:ascii="Marianne Light" w:hAnsi="Marianne Light"/>
                <w:bCs/>
                <w:sz w:val="18"/>
                <w:szCs w:val="18"/>
              </w:rPr>
              <w:tab/>
              <w:t xml:space="preserve"> </w:t>
            </w:r>
            <w:sdt>
              <w:sdtPr>
                <w:rPr>
                  <w:rFonts w:ascii="Marianne Light" w:hAnsi="Marianne Light"/>
                  <w:sz w:val="18"/>
                  <w:szCs w:val="18"/>
                </w:rPr>
                <w:id w:val="-1746252757"/>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AE76F7" w:rsidRPr="00AC5729">
              <w:rPr>
                <w:rFonts w:ascii="Marianne Light" w:hAnsi="Marianne Light"/>
                <w:bCs/>
                <w:sz w:val="18"/>
                <w:szCs w:val="18"/>
              </w:rPr>
              <w:t xml:space="preserve"> </w:t>
            </w:r>
            <w:r w:rsidR="00AE76F7" w:rsidRPr="00AC5729">
              <w:rPr>
                <w:rFonts w:ascii="Marianne Light" w:hAnsi="Marianne Light" w:cs="Arial"/>
                <w:bCs/>
                <w:sz w:val="18"/>
                <w:szCs w:val="18"/>
              </w:rPr>
              <w:t xml:space="preserve">Oui </w:t>
            </w:r>
            <w:r w:rsidR="00AE76F7" w:rsidRPr="00AC5729">
              <w:rPr>
                <w:rFonts w:ascii="Marianne Light" w:hAnsi="Marianne Light" w:cs="Arial"/>
                <w:bCs/>
                <w:sz w:val="18"/>
                <w:szCs w:val="18"/>
              </w:rPr>
              <w:tab/>
            </w:r>
            <w:sdt>
              <w:sdtPr>
                <w:rPr>
                  <w:rFonts w:ascii="Marianne Light" w:hAnsi="Marianne Light"/>
                  <w:sz w:val="18"/>
                  <w:szCs w:val="18"/>
                </w:rPr>
                <w:id w:val="1502242653"/>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AE76F7" w:rsidRPr="00AC5729">
              <w:rPr>
                <w:rFonts w:ascii="Marianne Light" w:hAnsi="Marianne Light"/>
                <w:bCs/>
                <w:sz w:val="18"/>
                <w:szCs w:val="18"/>
              </w:rPr>
              <w:t xml:space="preserve"> </w:t>
            </w:r>
            <w:r w:rsidR="00AE76F7" w:rsidRPr="00AC5729">
              <w:rPr>
                <w:rFonts w:ascii="Marianne Light" w:hAnsi="Marianne Light" w:cs="Arial"/>
                <w:bCs/>
                <w:sz w:val="18"/>
                <w:szCs w:val="18"/>
              </w:rPr>
              <w:t>Non</w:t>
            </w:r>
          </w:p>
          <w:p w:rsidR="00C16733" w:rsidRPr="00AC5729" w:rsidRDefault="00C16733">
            <w:pPr>
              <w:spacing w:line="360" w:lineRule="auto"/>
              <w:rPr>
                <w:rFonts w:ascii="Marianne Light" w:hAnsi="Marianne Light"/>
                <w:sz w:val="18"/>
                <w:szCs w:val="18"/>
              </w:rPr>
            </w:pPr>
          </w:p>
        </w:tc>
      </w:tr>
      <w:tr w:rsidR="00C16733" w:rsidRPr="00AC5729" w:rsidTr="00F1669B">
        <w:trPr>
          <w:trHeight w:val="942"/>
        </w:trPr>
        <w:tc>
          <w:tcPr>
            <w:tcW w:w="10189" w:type="dxa"/>
            <w:shd w:val="clear" w:color="auto" w:fill="auto"/>
          </w:tcPr>
          <w:p w:rsidR="00C16733" w:rsidRPr="00AC5729" w:rsidRDefault="00C16733" w:rsidP="00B555A5">
            <w:pPr>
              <w:tabs>
                <w:tab w:val="left" w:pos="2410"/>
              </w:tabs>
              <w:snapToGrid w:val="0"/>
              <w:spacing w:line="360" w:lineRule="auto"/>
              <w:rPr>
                <w:rFonts w:ascii="Marianne Light" w:hAnsi="Marianne Light"/>
                <w:sz w:val="18"/>
                <w:szCs w:val="18"/>
              </w:rPr>
            </w:pPr>
            <w:r w:rsidRPr="00AC5729">
              <w:rPr>
                <w:rFonts w:ascii="Marianne Light" w:hAnsi="Marianne Light"/>
                <w:b/>
                <w:sz w:val="18"/>
                <w:szCs w:val="18"/>
              </w:rPr>
              <w:t xml:space="preserve">Est-ce que tu as des habitudes </w:t>
            </w:r>
            <w:r w:rsidR="002170D3" w:rsidRPr="00AC5729">
              <w:rPr>
                <w:rFonts w:ascii="Marianne Light" w:hAnsi="Marianne Light"/>
                <w:b/>
                <w:sz w:val="18"/>
                <w:szCs w:val="18"/>
              </w:rPr>
              <w:t xml:space="preserve">ou contraintes </w:t>
            </w:r>
            <w:r w:rsidRPr="00AC5729">
              <w:rPr>
                <w:rFonts w:ascii="Marianne Light" w:hAnsi="Marianne Light"/>
                <w:b/>
                <w:sz w:val="18"/>
                <w:szCs w:val="18"/>
              </w:rPr>
              <w:t xml:space="preserve">alimentaires particulières (végétarien, régime...) ? </w:t>
            </w:r>
            <w:r w:rsidRPr="00AC5729">
              <w:rPr>
                <w:rFonts w:ascii="Marianne Light" w:hAnsi="Marianne Light"/>
                <w:sz w:val="18"/>
                <w:szCs w:val="18"/>
              </w:rPr>
              <w:t xml:space="preserve"> </w:t>
            </w:r>
          </w:p>
          <w:p w:rsidR="00C16733" w:rsidRPr="00AC5729" w:rsidRDefault="00C106B5" w:rsidP="00B555A5">
            <w:pPr>
              <w:pStyle w:val="Pieddepage"/>
              <w:tabs>
                <w:tab w:val="clear" w:pos="4536"/>
                <w:tab w:val="clear" w:pos="9072"/>
                <w:tab w:val="left" w:leader="dot" w:pos="9991"/>
              </w:tabs>
              <w:spacing w:line="360" w:lineRule="auto"/>
              <w:rPr>
                <w:rFonts w:ascii="Marianne Light" w:hAnsi="Marianne Light"/>
                <w:sz w:val="18"/>
                <w:szCs w:val="18"/>
              </w:rPr>
            </w:pPr>
            <w:r w:rsidRPr="00AC5729">
              <w:rPr>
                <w:rFonts w:ascii="Marianne Light" w:hAnsi="Marianne Light"/>
                <w:sz w:val="18"/>
                <w:szCs w:val="18"/>
              </w:rPr>
              <w:tab/>
            </w:r>
            <w:r w:rsidRPr="00AC5729">
              <w:rPr>
                <w:rFonts w:ascii="Marianne Light" w:hAnsi="Marianne Light"/>
                <w:sz w:val="18"/>
                <w:szCs w:val="18"/>
              </w:rPr>
              <w:tab/>
            </w:r>
          </w:p>
          <w:p w:rsidR="00C16733" w:rsidRPr="00AC5729" w:rsidRDefault="00C16733" w:rsidP="00B555A5">
            <w:pPr>
              <w:pStyle w:val="Pieddepage"/>
              <w:tabs>
                <w:tab w:val="clear" w:pos="4536"/>
                <w:tab w:val="clear" w:pos="9072"/>
                <w:tab w:val="left" w:pos="2410"/>
              </w:tabs>
              <w:spacing w:line="360" w:lineRule="auto"/>
              <w:rPr>
                <w:rFonts w:ascii="Marianne Light" w:hAnsi="Marianne Light"/>
                <w:sz w:val="18"/>
                <w:szCs w:val="18"/>
              </w:rPr>
            </w:pPr>
          </w:p>
        </w:tc>
      </w:tr>
      <w:tr w:rsidR="00C16733" w:rsidRPr="00AC5729" w:rsidTr="00F1669B">
        <w:trPr>
          <w:trHeight w:val="942"/>
        </w:trPr>
        <w:tc>
          <w:tcPr>
            <w:tcW w:w="10189" w:type="dxa"/>
            <w:shd w:val="clear" w:color="auto" w:fill="auto"/>
            <w:vAlign w:val="center"/>
          </w:tcPr>
          <w:p w:rsidR="00C16733" w:rsidRPr="00AC5729" w:rsidRDefault="00C16733" w:rsidP="002D7B96">
            <w:pPr>
              <w:tabs>
                <w:tab w:val="left" w:pos="4604"/>
                <w:tab w:val="left" w:pos="6589"/>
              </w:tabs>
              <w:snapToGrid w:val="0"/>
              <w:spacing w:before="120" w:line="360" w:lineRule="auto"/>
              <w:rPr>
                <w:rFonts w:ascii="Marianne Light" w:hAnsi="Marianne Light" w:cs="Arial"/>
                <w:sz w:val="18"/>
                <w:szCs w:val="18"/>
              </w:rPr>
            </w:pPr>
            <w:r w:rsidRPr="00AC5729">
              <w:rPr>
                <w:rFonts w:ascii="Marianne Light" w:hAnsi="Marianne Light"/>
                <w:b/>
                <w:bCs/>
                <w:sz w:val="18"/>
                <w:szCs w:val="18"/>
              </w:rPr>
              <w:t>Fume</w:t>
            </w:r>
            <w:r w:rsidR="004303A5" w:rsidRPr="00AC5729">
              <w:rPr>
                <w:rFonts w:ascii="Marianne Light" w:hAnsi="Marianne Light"/>
                <w:b/>
                <w:bCs/>
                <w:sz w:val="18"/>
                <w:szCs w:val="18"/>
              </w:rPr>
              <w:t>-</w:t>
            </w:r>
            <w:r w:rsidRPr="00AC5729">
              <w:rPr>
                <w:rFonts w:ascii="Marianne Light" w:hAnsi="Marianne Light"/>
                <w:b/>
                <w:bCs/>
                <w:sz w:val="18"/>
                <w:szCs w:val="18"/>
              </w:rPr>
              <w:t>t-on dans ta famille ?</w:t>
            </w:r>
            <w:r w:rsidRPr="00AC5729">
              <w:rPr>
                <w:rFonts w:ascii="Marianne Light" w:hAnsi="Marianne Light"/>
                <w:sz w:val="18"/>
                <w:szCs w:val="18"/>
              </w:rPr>
              <w:t xml:space="preserve"> </w:t>
            </w:r>
            <w:r w:rsidR="00C106B5" w:rsidRPr="00AC5729">
              <w:rPr>
                <w:rFonts w:ascii="Marianne Light" w:hAnsi="Marianne Light"/>
                <w:sz w:val="18"/>
                <w:szCs w:val="18"/>
              </w:rPr>
              <w:tab/>
            </w:r>
            <w:sdt>
              <w:sdtPr>
                <w:rPr>
                  <w:rFonts w:ascii="Marianne Light" w:hAnsi="Marianne Light"/>
                  <w:sz w:val="18"/>
                  <w:szCs w:val="18"/>
                </w:rPr>
                <w:id w:val="1295725720"/>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C106B5" w:rsidRPr="00AC5729">
              <w:rPr>
                <w:rFonts w:ascii="Marianne Light" w:hAnsi="Marianne Light" w:cs="Arial"/>
                <w:sz w:val="18"/>
                <w:szCs w:val="18"/>
              </w:rPr>
              <w:t xml:space="preserve">Oui </w:t>
            </w:r>
            <w:r w:rsidR="00C106B5" w:rsidRPr="00AC5729">
              <w:rPr>
                <w:rFonts w:ascii="Marianne Light" w:hAnsi="Marianne Light" w:cs="Arial"/>
                <w:sz w:val="18"/>
                <w:szCs w:val="18"/>
              </w:rPr>
              <w:tab/>
            </w:r>
            <w:sdt>
              <w:sdtPr>
                <w:rPr>
                  <w:rFonts w:ascii="Marianne Light" w:hAnsi="Marianne Light"/>
                  <w:sz w:val="18"/>
                  <w:szCs w:val="18"/>
                </w:rPr>
                <w:id w:val="-66659671"/>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Pr="00AC5729">
              <w:rPr>
                <w:rFonts w:ascii="Marianne Light" w:hAnsi="Marianne Light" w:cs="Arial"/>
                <w:sz w:val="18"/>
                <w:szCs w:val="18"/>
              </w:rPr>
              <w:t xml:space="preserve">Non </w:t>
            </w:r>
          </w:p>
          <w:p w:rsidR="00C16733" w:rsidRPr="00AC5729" w:rsidRDefault="00C16733">
            <w:pPr>
              <w:tabs>
                <w:tab w:val="left" w:pos="2410"/>
              </w:tabs>
              <w:snapToGrid w:val="0"/>
              <w:spacing w:line="360" w:lineRule="auto"/>
              <w:rPr>
                <w:rFonts w:ascii="Marianne Light" w:hAnsi="Marianne Light"/>
                <w:sz w:val="18"/>
                <w:szCs w:val="18"/>
              </w:rPr>
            </w:pPr>
          </w:p>
          <w:p w:rsidR="00C16733" w:rsidRPr="00AC5729" w:rsidRDefault="00C16733" w:rsidP="00C106B5">
            <w:pPr>
              <w:tabs>
                <w:tab w:val="left" w:pos="2410"/>
                <w:tab w:val="left" w:pos="4651"/>
                <w:tab w:val="left" w:pos="6589"/>
              </w:tabs>
              <w:snapToGrid w:val="0"/>
              <w:spacing w:line="360" w:lineRule="auto"/>
              <w:rPr>
                <w:rFonts w:ascii="Marianne Light" w:hAnsi="Marianne Light" w:cs="Arial"/>
                <w:sz w:val="18"/>
                <w:szCs w:val="18"/>
              </w:rPr>
            </w:pPr>
            <w:r w:rsidRPr="00AC5729">
              <w:rPr>
                <w:rFonts w:ascii="Marianne Light" w:hAnsi="Marianne Light" w:cs="Arial"/>
                <w:b/>
                <w:bCs/>
                <w:sz w:val="18"/>
                <w:szCs w:val="18"/>
              </w:rPr>
              <w:t>Est-ce toléré à l'intérieur de l'habitation ?</w:t>
            </w:r>
            <w:r w:rsidRPr="00AC5729">
              <w:rPr>
                <w:rFonts w:ascii="Marianne Light" w:hAnsi="Marianne Light" w:cs="Arial"/>
                <w:sz w:val="18"/>
                <w:szCs w:val="18"/>
              </w:rPr>
              <w:t xml:space="preserve"> </w:t>
            </w:r>
            <w:r w:rsidR="00C106B5" w:rsidRPr="00AC5729">
              <w:rPr>
                <w:rFonts w:ascii="Marianne Light" w:hAnsi="Marianne Light" w:cs="Arial"/>
                <w:sz w:val="18"/>
                <w:szCs w:val="18"/>
              </w:rPr>
              <w:tab/>
            </w:r>
            <w:sdt>
              <w:sdtPr>
                <w:rPr>
                  <w:rFonts w:ascii="Marianne Light" w:hAnsi="Marianne Light"/>
                  <w:sz w:val="18"/>
                  <w:szCs w:val="18"/>
                </w:rPr>
                <w:id w:val="12355282"/>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00C106B5" w:rsidRPr="00AC5729">
              <w:rPr>
                <w:rFonts w:ascii="Marianne Light" w:hAnsi="Marianne Light" w:cs="Arial"/>
                <w:sz w:val="18"/>
                <w:szCs w:val="18"/>
              </w:rPr>
              <w:t xml:space="preserve">Oui </w:t>
            </w:r>
            <w:r w:rsidR="00C106B5" w:rsidRPr="00AC5729">
              <w:rPr>
                <w:rFonts w:ascii="Marianne Light" w:hAnsi="Marianne Light" w:cs="Arial"/>
                <w:sz w:val="18"/>
                <w:szCs w:val="18"/>
              </w:rPr>
              <w:tab/>
            </w:r>
            <w:sdt>
              <w:sdtPr>
                <w:rPr>
                  <w:rFonts w:ascii="Marianne Light" w:hAnsi="Marianne Light"/>
                  <w:sz w:val="18"/>
                  <w:szCs w:val="18"/>
                </w:rPr>
                <w:id w:val="-1895034149"/>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1C1718" w:rsidRPr="00AC5729">
              <w:rPr>
                <w:rFonts w:ascii="Marianne Light" w:hAnsi="Marianne Light"/>
                <w:b/>
                <w:sz w:val="18"/>
                <w:szCs w:val="18"/>
              </w:rPr>
              <w:t xml:space="preserve"> </w:t>
            </w:r>
            <w:r w:rsidRPr="00AC5729">
              <w:rPr>
                <w:rFonts w:ascii="Marianne Light" w:hAnsi="Marianne Light" w:cs="Arial"/>
                <w:sz w:val="18"/>
                <w:szCs w:val="18"/>
              </w:rPr>
              <w:t xml:space="preserve">Non </w:t>
            </w:r>
          </w:p>
          <w:p w:rsidR="00C16733" w:rsidRPr="00AC5729" w:rsidRDefault="00C16733">
            <w:pPr>
              <w:tabs>
                <w:tab w:val="left" w:pos="2410"/>
              </w:tabs>
              <w:snapToGrid w:val="0"/>
              <w:spacing w:line="360" w:lineRule="auto"/>
              <w:rPr>
                <w:rFonts w:ascii="Marianne Light" w:hAnsi="Marianne Light"/>
                <w:sz w:val="18"/>
                <w:szCs w:val="18"/>
              </w:rPr>
            </w:pPr>
          </w:p>
          <w:p w:rsidR="00C16733" w:rsidRPr="00AC5729" w:rsidRDefault="00C16733">
            <w:pPr>
              <w:tabs>
                <w:tab w:val="left" w:pos="2410"/>
              </w:tabs>
              <w:snapToGrid w:val="0"/>
              <w:spacing w:line="360" w:lineRule="auto"/>
              <w:rPr>
                <w:rFonts w:ascii="Marianne Light" w:hAnsi="Marianne Light" w:cs="Arial"/>
                <w:sz w:val="18"/>
                <w:szCs w:val="18"/>
              </w:rPr>
            </w:pPr>
            <w:r w:rsidRPr="00AC5729">
              <w:rPr>
                <w:rFonts w:ascii="Marianne Light" w:hAnsi="Marianne Light" w:cs="Arial"/>
                <w:b/>
                <w:bCs/>
                <w:sz w:val="18"/>
                <w:szCs w:val="18"/>
              </w:rPr>
              <w:t xml:space="preserve">Accepterais-tu de séjourner dans </w:t>
            </w:r>
            <w:r w:rsidR="00905263" w:rsidRPr="00AC5729">
              <w:rPr>
                <w:rFonts w:ascii="Marianne Light" w:hAnsi="Marianne Light" w:cs="Arial"/>
                <w:b/>
                <w:bCs/>
                <w:sz w:val="18"/>
                <w:szCs w:val="18"/>
              </w:rPr>
              <w:t>une</w:t>
            </w:r>
            <w:r w:rsidRPr="00AC5729">
              <w:rPr>
                <w:rFonts w:ascii="Marianne Light" w:hAnsi="Marianne Light" w:cs="Arial"/>
                <w:b/>
                <w:bCs/>
                <w:sz w:val="18"/>
                <w:szCs w:val="18"/>
              </w:rPr>
              <w:t xml:space="preserve"> famille où l'on fume à l'intérieur de l'habitation ?</w:t>
            </w:r>
            <w:r w:rsidRPr="00AC5729">
              <w:rPr>
                <w:rFonts w:ascii="Marianne Light" w:hAnsi="Marianne Light" w:cs="Arial"/>
                <w:sz w:val="18"/>
                <w:szCs w:val="18"/>
              </w:rPr>
              <w:t xml:space="preserve"> </w:t>
            </w:r>
          </w:p>
          <w:p w:rsidR="00C16733" w:rsidRPr="00AC5729" w:rsidRDefault="00C106B5" w:rsidP="006B070D">
            <w:pPr>
              <w:tabs>
                <w:tab w:val="left" w:pos="2410"/>
                <w:tab w:val="left" w:pos="4604"/>
              </w:tabs>
              <w:snapToGrid w:val="0"/>
              <w:spacing w:line="360" w:lineRule="auto"/>
              <w:rPr>
                <w:rFonts w:ascii="Marianne Light" w:hAnsi="Marianne Light" w:cs="Arial"/>
                <w:sz w:val="18"/>
                <w:szCs w:val="18"/>
              </w:rPr>
            </w:pPr>
            <w:r w:rsidRPr="00AC5729">
              <w:rPr>
                <w:rFonts w:ascii="Marianne Light" w:hAnsi="Marianne Light" w:cs="Arial"/>
                <w:sz w:val="18"/>
                <w:szCs w:val="18"/>
              </w:rPr>
              <w:tab/>
            </w:r>
            <w:sdt>
              <w:sdtPr>
                <w:rPr>
                  <w:rFonts w:ascii="Marianne Light" w:hAnsi="Marianne Light"/>
                  <w:sz w:val="18"/>
                  <w:szCs w:val="18"/>
                </w:rPr>
                <w:id w:val="-1491863246"/>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sz w:val="18"/>
                    <w:szCs w:val="18"/>
                  </w:rPr>
                  <w:t>☐</w:t>
                </w:r>
              </w:sdtContent>
            </w:sdt>
            <w:r w:rsidR="00273442" w:rsidRPr="00AC5729">
              <w:rPr>
                <w:rFonts w:ascii="Marianne Light" w:hAnsi="Marianne Light"/>
                <w:b/>
                <w:sz w:val="18"/>
                <w:szCs w:val="18"/>
              </w:rPr>
              <w:t xml:space="preserve"> </w:t>
            </w:r>
            <w:r w:rsidRPr="00AC5729">
              <w:rPr>
                <w:rFonts w:ascii="Marianne Light" w:hAnsi="Marianne Light" w:cs="Arial"/>
                <w:sz w:val="18"/>
                <w:szCs w:val="18"/>
              </w:rPr>
              <w:t xml:space="preserve">Oui </w:t>
            </w:r>
            <w:r w:rsidRPr="00AC5729">
              <w:rPr>
                <w:rFonts w:ascii="Marianne Light" w:hAnsi="Marianne Light" w:cs="Arial"/>
                <w:sz w:val="18"/>
                <w:szCs w:val="18"/>
              </w:rPr>
              <w:tab/>
            </w:r>
            <w:sdt>
              <w:sdtPr>
                <w:rPr>
                  <w:rFonts w:ascii="Marianne Light" w:hAnsi="Marianne Light"/>
                  <w:sz w:val="18"/>
                  <w:szCs w:val="18"/>
                </w:rPr>
                <w:id w:val="1481570467"/>
                <w14:checkbox>
                  <w14:checked w14:val="0"/>
                  <w14:checkedState w14:val="2612" w14:font="MS Gothic"/>
                  <w14:uncheckedState w14:val="2610" w14:font="MS Gothic"/>
                </w14:checkbox>
              </w:sdtPr>
              <w:sdtEndPr/>
              <w:sdtContent>
                <w:r w:rsidR="00EC02EC">
                  <w:rPr>
                    <w:rFonts w:ascii="MS Gothic" w:eastAsia="MS Gothic" w:hAnsi="MS Gothic" w:hint="eastAsia"/>
                    <w:sz w:val="18"/>
                    <w:szCs w:val="18"/>
                  </w:rPr>
                  <w:t>☐</w:t>
                </w:r>
              </w:sdtContent>
            </w:sdt>
            <w:r w:rsidR="000C0494" w:rsidRPr="00AC5729">
              <w:rPr>
                <w:rFonts w:ascii="Marianne Light" w:hAnsi="Marianne Light"/>
                <w:b/>
                <w:sz w:val="18"/>
                <w:szCs w:val="18"/>
              </w:rPr>
              <w:t xml:space="preserve"> </w:t>
            </w:r>
            <w:r w:rsidR="00C16733" w:rsidRPr="00AC5729">
              <w:rPr>
                <w:rFonts w:ascii="Marianne Light" w:hAnsi="Marianne Light" w:cs="Arial"/>
                <w:sz w:val="18"/>
                <w:szCs w:val="18"/>
              </w:rPr>
              <w:t xml:space="preserve">Non </w:t>
            </w:r>
          </w:p>
          <w:p w:rsidR="0079015A" w:rsidRDefault="0079015A" w:rsidP="006B070D">
            <w:pPr>
              <w:tabs>
                <w:tab w:val="left" w:pos="2410"/>
                <w:tab w:val="left" w:pos="4604"/>
              </w:tabs>
              <w:snapToGrid w:val="0"/>
              <w:spacing w:line="360" w:lineRule="auto"/>
              <w:rPr>
                <w:rFonts w:ascii="Marianne Light" w:hAnsi="Marianne Light" w:cs="Arial"/>
                <w:sz w:val="18"/>
                <w:szCs w:val="18"/>
              </w:rPr>
            </w:pPr>
          </w:p>
          <w:p w:rsidR="00EC02EC" w:rsidRDefault="00EC02EC" w:rsidP="006B070D">
            <w:pPr>
              <w:tabs>
                <w:tab w:val="left" w:pos="2410"/>
                <w:tab w:val="left" w:pos="4604"/>
              </w:tabs>
              <w:snapToGrid w:val="0"/>
              <w:spacing w:line="360" w:lineRule="auto"/>
              <w:rPr>
                <w:rFonts w:ascii="Marianne Light" w:hAnsi="Marianne Light" w:cs="Arial"/>
                <w:sz w:val="18"/>
                <w:szCs w:val="18"/>
              </w:rPr>
            </w:pPr>
          </w:p>
          <w:p w:rsidR="00DA6B89" w:rsidRPr="00AC5729" w:rsidRDefault="00DA6B89" w:rsidP="006B070D">
            <w:pPr>
              <w:tabs>
                <w:tab w:val="left" w:pos="2410"/>
                <w:tab w:val="left" w:pos="4604"/>
              </w:tabs>
              <w:snapToGrid w:val="0"/>
              <w:spacing w:line="360" w:lineRule="auto"/>
              <w:rPr>
                <w:rFonts w:ascii="Marianne Light" w:hAnsi="Marianne Light" w:cs="Arial"/>
                <w:sz w:val="18"/>
                <w:szCs w:val="18"/>
              </w:rPr>
            </w:pPr>
          </w:p>
        </w:tc>
      </w:tr>
    </w:tbl>
    <w:p w:rsidR="00F1669B" w:rsidRDefault="00F1669B"/>
    <w:tbl>
      <w:tblPr>
        <w:tblW w:w="10204" w:type="dxa"/>
        <w:tblInd w:w="70" w:type="dxa"/>
        <w:tblLayout w:type="fixed"/>
        <w:tblCellMar>
          <w:left w:w="70" w:type="dxa"/>
          <w:right w:w="70" w:type="dxa"/>
        </w:tblCellMar>
        <w:tblLook w:val="0000" w:firstRow="0" w:lastRow="0" w:firstColumn="0" w:lastColumn="0" w:noHBand="0" w:noVBand="0"/>
      </w:tblPr>
      <w:tblGrid>
        <w:gridCol w:w="10204"/>
      </w:tblGrid>
      <w:tr w:rsidR="00C16733" w:rsidRPr="00AC5729" w:rsidTr="008E6547">
        <w:tc>
          <w:tcPr>
            <w:tcW w:w="10204" w:type="dxa"/>
            <w:shd w:val="clear" w:color="auto" w:fill="auto"/>
          </w:tcPr>
          <w:p w:rsidR="00DA6B89" w:rsidRPr="00F1669B" w:rsidRDefault="00DA6B89">
            <w:pPr>
              <w:rPr>
                <w:rFonts w:ascii="Marianne Light" w:hAnsi="Marianne Light"/>
                <w:sz w:val="18"/>
                <w:szCs w:val="18"/>
              </w:rPr>
            </w:pPr>
          </w:p>
          <w:tbl>
            <w:tblPr>
              <w:tblW w:w="10184" w:type="dxa"/>
              <w:tblLayout w:type="fixed"/>
              <w:tblCellMar>
                <w:left w:w="70" w:type="dxa"/>
                <w:right w:w="70" w:type="dxa"/>
              </w:tblCellMar>
              <w:tblLook w:val="0000" w:firstRow="0" w:lastRow="0" w:firstColumn="0" w:lastColumn="0" w:noHBand="0" w:noVBand="0"/>
            </w:tblPr>
            <w:tblGrid>
              <w:gridCol w:w="10184"/>
            </w:tblGrid>
            <w:tr w:rsidR="00EC02EC" w:rsidRPr="00EC02EC" w:rsidTr="00045EE5">
              <w:tc>
                <w:tcPr>
                  <w:tcW w:w="10184" w:type="dxa"/>
                  <w:shd w:val="clear" w:color="auto" w:fill="CCFFFF"/>
                </w:tcPr>
                <w:p w:rsidR="00EC02EC" w:rsidRPr="00EC02EC" w:rsidRDefault="00EC02EC" w:rsidP="00EC02EC">
                  <w:pPr>
                    <w:snapToGrid w:val="0"/>
                    <w:rPr>
                      <w:rFonts w:ascii="Marianne Light" w:hAnsi="Marianne Light"/>
                      <w:b/>
                      <w:bCs/>
                      <w:sz w:val="18"/>
                      <w:szCs w:val="18"/>
                    </w:rPr>
                  </w:pPr>
                  <w:r>
                    <w:rPr>
                      <w:rFonts w:ascii="Marianne Light" w:eastAsia="MS Mincho" w:hAnsi="Marianne Light" w:cs="Calibri"/>
                      <w:b/>
                      <w:sz w:val="18"/>
                      <w:szCs w:val="18"/>
                      <w:lang w:eastAsia="fr-FR"/>
                    </w:rPr>
                    <w:t>Échange</w:t>
                  </w:r>
                </w:p>
              </w:tc>
            </w:tr>
          </w:tbl>
          <w:p w:rsidR="00C16733" w:rsidRPr="00AC5729" w:rsidRDefault="00C16733" w:rsidP="0079015A">
            <w:pPr>
              <w:pStyle w:val="Titre1"/>
              <w:tabs>
                <w:tab w:val="left" w:pos="0"/>
                <w:tab w:val="left" w:pos="3616"/>
                <w:tab w:val="left" w:pos="6167"/>
                <w:tab w:val="left" w:pos="8006"/>
              </w:tabs>
              <w:snapToGrid w:val="0"/>
              <w:spacing w:before="360"/>
              <w:rPr>
                <w:rFonts w:ascii="Marianne Light" w:hAnsi="Marianne Light"/>
                <w:b w:val="0"/>
                <w:bCs w:val="0"/>
                <w:sz w:val="18"/>
                <w:szCs w:val="18"/>
              </w:rPr>
            </w:pPr>
            <w:r w:rsidRPr="00AC5729">
              <w:rPr>
                <w:rFonts w:ascii="Marianne Light" w:hAnsi="Marianne Light"/>
                <w:sz w:val="18"/>
                <w:szCs w:val="18"/>
              </w:rPr>
              <w:t xml:space="preserve">Correspondant(e) souhaité(e)  </w:t>
            </w:r>
            <w:r w:rsidR="00C106B5" w:rsidRPr="00AC5729">
              <w:rPr>
                <w:rFonts w:ascii="Marianne Light" w:hAnsi="Marianne Light"/>
                <w:b w:val="0"/>
                <w:bCs w:val="0"/>
                <w:sz w:val="18"/>
                <w:szCs w:val="18"/>
              </w:rPr>
              <w:tab/>
            </w:r>
            <w:sdt>
              <w:sdtPr>
                <w:rPr>
                  <w:rFonts w:ascii="Marianne Light" w:eastAsia="MS Gothic" w:hAnsi="Marianne Light"/>
                  <w:b w:val="0"/>
                  <w:sz w:val="18"/>
                  <w:szCs w:val="18"/>
                </w:rPr>
                <w:id w:val="46276548"/>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1C1718" w:rsidRPr="00AC5729">
              <w:rPr>
                <w:rFonts w:ascii="Marianne Light" w:hAnsi="Marianne Light"/>
                <w:b w:val="0"/>
                <w:sz w:val="18"/>
                <w:szCs w:val="18"/>
              </w:rPr>
              <w:t xml:space="preserve"> </w:t>
            </w:r>
            <w:r w:rsidRPr="00AC5729">
              <w:rPr>
                <w:rFonts w:ascii="Marianne Light" w:hAnsi="Marianne Light"/>
                <w:b w:val="0"/>
                <w:bCs w:val="0"/>
                <w:sz w:val="18"/>
                <w:szCs w:val="18"/>
              </w:rPr>
              <w:t xml:space="preserve">fille </w:t>
            </w:r>
            <w:r w:rsidR="00C106B5" w:rsidRPr="00AC5729">
              <w:rPr>
                <w:rFonts w:ascii="Marianne Light" w:hAnsi="Marianne Light"/>
                <w:b w:val="0"/>
                <w:bCs w:val="0"/>
                <w:sz w:val="18"/>
                <w:szCs w:val="18"/>
              </w:rPr>
              <w:tab/>
            </w:r>
            <w:sdt>
              <w:sdtPr>
                <w:rPr>
                  <w:rFonts w:ascii="Marianne Light" w:eastAsia="MS Gothic" w:hAnsi="Marianne Light"/>
                  <w:b w:val="0"/>
                  <w:sz w:val="18"/>
                  <w:szCs w:val="18"/>
                </w:rPr>
                <w:id w:val="-385867370"/>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1C1718" w:rsidRPr="00AC5729">
              <w:rPr>
                <w:rFonts w:ascii="Marianne Light" w:hAnsi="Marianne Light"/>
                <w:b w:val="0"/>
                <w:sz w:val="18"/>
                <w:szCs w:val="18"/>
              </w:rPr>
              <w:t xml:space="preserve"> </w:t>
            </w:r>
            <w:r w:rsidRPr="00AC5729">
              <w:rPr>
                <w:rFonts w:ascii="Marianne Light" w:hAnsi="Marianne Light"/>
                <w:b w:val="0"/>
                <w:bCs w:val="0"/>
                <w:sz w:val="18"/>
                <w:szCs w:val="18"/>
              </w:rPr>
              <w:t>garçon</w:t>
            </w:r>
            <w:r w:rsidR="00C106B5" w:rsidRPr="00AC5729">
              <w:rPr>
                <w:rFonts w:ascii="Marianne Light" w:hAnsi="Marianne Light"/>
                <w:b w:val="0"/>
                <w:bCs w:val="0"/>
                <w:sz w:val="18"/>
                <w:szCs w:val="18"/>
              </w:rPr>
              <w:tab/>
            </w:r>
            <w:sdt>
              <w:sdtPr>
                <w:rPr>
                  <w:rFonts w:ascii="Marianne Light" w:eastAsia="MS Gothic" w:hAnsi="Marianne Light"/>
                  <w:b w:val="0"/>
                  <w:sz w:val="18"/>
                  <w:szCs w:val="18"/>
                </w:rPr>
                <w:id w:val="-1066949466"/>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1C1718" w:rsidRPr="00AC5729">
              <w:rPr>
                <w:rFonts w:ascii="Marianne Light" w:hAnsi="Marianne Light"/>
                <w:b w:val="0"/>
                <w:sz w:val="18"/>
                <w:szCs w:val="18"/>
              </w:rPr>
              <w:t xml:space="preserve"> </w:t>
            </w:r>
            <w:r w:rsidRPr="00AC5729">
              <w:rPr>
                <w:rFonts w:ascii="Marianne Light" w:hAnsi="Marianne Light"/>
                <w:b w:val="0"/>
                <w:bCs w:val="0"/>
                <w:sz w:val="18"/>
                <w:szCs w:val="18"/>
              </w:rPr>
              <w:t>égal</w:t>
            </w:r>
          </w:p>
          <w:p w:rsidR="00C16733" w:rsidRPr="00AC5729" w:rsidRDefault="00C16733">
            <w:pPr>
              <w:rPr>
                <w:rFonts w:ascii="Marianne Light" w:hAnsi="Marianne Light"/>
                <w:sz w:val="18"/>
                <w:szCs w:val="18"/>
              </w:rPr>
            </w:pPr>
          </w:p>
          <w:p w:rsidR="00C16733" w:rsidRPr="000B6153" w:rsidRDefault="00C16733" w:rsidP="00045EE5">
            <w:pPr>
              <w:tabs>
                <w:tab w:val="left" w:pos="7936"/>
                <w:tab w:val="left" w:pos="8928"/>
              </w:tabs>
              <w:snapToGrid w:val="0"/>
              <w:spacing w:line="360" w:lineRule="auto"/>
              <w:rPr>
                <w:rFonts w:ascii="Marianne Light" w:hAnsi="Marianne Light"/>
                <w:sz w:val="18"/>
                <w:szCs w:val="18"/>
                <w:lang w:val="bg-BG"/>
              </w:rPr>
            </w:pPr>
            <w:r w:rsidRPr="000B6153">
              <w:rPr>
                <w:rFonts w:ascii="Marianne Light" w:hAnsi="Marianne Light"/>
                <w:b/>
                <w:sz w:val="18"/>
                <w:szCs w:val="18"/>
              </w:rPr>
              <w:t xml:space="preserve">Est-ce que tu accepterais un partenaire du sexe opposé </w:t>
            </w:r>
            <w:r w:rsidR="00C106B5" w:rsidRPr="000B6153">
              <w:rPr>
                <w:rFonts w:ascii="Marianne Light" w:hAnsi="Marianne Light"/>
                <w:b/>
                <w:sz w:val="18"/>
                <w:szCs w:val="18"/>
              </w:rPr>
              <w:t>si c´était la seule solution ?</w:t>
            </w:r>
            <w:r w:rsidR="00045EE5">
              <w:rPr>
                <w:rFonts w:ascii="Marianne Light" w:hAnsi="Marianne Light"/>
                <w:b/>
                <w:sz w:val="18"/>
                <w:szCs w:val="18"/>
              </w:rPr>
              <w:t xml:space="preserve">         </w:t>
            </w:r>
            <w:r w:rsidR="00C106B5" w:rsidRPr="00AC5729">
              <w:rPr>
                <w:rFonts w:ascii="Marianne Light" w:hAnsi="Marianne Light"/>
                <w:sz w:val="18"/>
                <w:szCs w:val="18"/>
              </w:rPr>
              <w:t xml:space="preserve"> </w:t>
            </w:r>
            <w:sdt>
              <w:sdtPr>
                <w:rPr>
                  <w:rFonts w:ascii="Marianne Light" w:eastAsia="MS Gothic" w:hAnsi="Marianne Light"/>
                  <w:sz w:val="18"/>
                  <w:szCs w:val="18"/>
                </w:rPr>
                <w:id w:val="-652148860"/>
                <w14:checkbox>
                  <w14:checked w14:val="1"/>
                  <w14:checkedState w14:val="2612" w14:font="MS Gothic"/>
                  <w14:uncheckedState w14:val="2610" w14:font="MS Gothic"/>
                </w14:checkbox>
              </w:sdtPr>
              <w:sdtEndPr/>
              <w:sdtContent>
                <w:r w:rsidR="00905A42">
                  <w:rPr>
                    <w:rFonts w:ascii="MS Gothic" w:eastAsia="MS Gothic" w:hAnsi="MS Gothic" w:hint="eastAsia"/>
                    <w:sz w:val="18"/>
                    <w:szCs w:val="18"/>
                  </w:rPr>
                  <w:t>☒</w:t>
                </w:r>
              </w:sdtContent>
            </w:sdt>
            <w:r w:rsidR="000B6153" w:rsidRPr="000B6153">
              <w:rPr>
                <w:rFonts w:ascii="Marianne Light" w:hAnsi="Marianne Light"/>
                <w:sz w:val="18"/>
                <w:szCs w:val="18"/>
              </w:rPr>
              <w:t xml:space="preserve"> </w:t>
            </w:r>
            <w:r w:rsidR="000B6153" w:rsidRPr="000B6153">
              <w:rPr>
                <w:rFonts w:ascii="Marianne Light" w:hAnsi="Marianne Light"/>
                <w:bCs/>
                <w:sz w:val="18"/>
                <w:szCs w:val="18"/>
              </w:rPr>
              <w:t xml:space="preserve">Oui </w:t>
            </w:r>
            <w:r w:rsidR="000B6153" w:rsidRPr="000B6153">
              <w:rPr>
                <w:rFonts w:ascii="Marianne Light" w:hAnsi="Marianne Light"/>
                <w:bCs/>
                <w:sz w:val="18"/>
                <w:szCs w:val="18"/>
              </w:rPr>
              <w:tab/>
              <w:t xml:space="preserve"> </w:t>
            </w:r>
            <w:sdt>
              <w:sdtPr>
                <w:rPr>
                  <w:rFonts w:ascii="Marianne Light" w:eastAsia="MS Gothic" w:hAnsi="Marianne Light"/>
                  <w:sz w:val="18"/>
                  <w:szCs w:val="18"/>
                </w:rPr>
                <w:id w:val="-636261892"/>
                <w14:checkbox>
                  <w14:checked w14:val="0"/>
                  <w14:checkedState w14:val="2612" w14:font="MS Gothic"/>
                  <w14:uncheckedState w14:val="2610" w14:font="MS Gothic"/>
                </w14:checkbox>
              </w:sdtPr>
              <w:sdtEndPr/>
              <w:sdtContent>
                <w:r w:rsidR="000B6153">
                  <w:rPr>
                    <w:rFonts w:ascii="MS Gothic" w:eastAsia="MS Gothic" w:hAnsi="MS Gothic" w:hint="eastAsia"/>
                    <w:sz w:val="18"/>
                    <w:szCs w:val="18"/>
                  </w:rPr>
                  <w:t>☐</w:t>
                </w:r>
              </w:sdtContent>
            </w:sdt>
            <w:r w:rsidR="000B6153" w:rsidRPr="000B6153">
              <w:rPr>
                <w:rFonts w:ascii="Marianne Light" w:hAnsi="Marianne Light"/>
                <w:sz w:val="18"/>
                <w:szCs w:val="18"/>
              </w:rPr>
              <w:t xml:space="preserve"> </w:t>
            </w:r>
            <w:r w:rsidR="000B6153" w:rsidRPr="000B6153">
              <w:rPr>
                <w:rFonts w:ascii="Marianne Light" w:hAnsi="Marianne Light"/>
                <w:bCs/>
                <w:sz w:val="18"/>
                <w:szCs w:val="18"/>
              </w:rPr>
              <w:t>Non</w:t>
            </w:r>
          </w:p>
        </w:tc>
      </w:tr>
      <w:tr w:rsidR="00C16733" w:rsidRPr="00AC5729" w:rsidTr="008E6547">
        <w:tc>
          <w:tcPr>
            <w:tcW w:w="10204" w:type="dxa"/>
            <w:shd w:val="clear" w:color="auto" w:fill="auto"/>
          </w:tcPr>
          <w:p w:rsidR="00C16733" w:rsidRPr="00AC5729" w:rsidRDefault="00C16733" w:rsidP="00B555A5">
            <w:pPr>
              <w:pStyle w:val="Titre1"/>
              <w:tabs>
                <w:tab w:val="left" w:pos="0"/>
              </w:tabs>
              <w:snapToGrid w:val="0"/>
              <w:spacing w:before="120" w:line="360" w:lineRule="auto"/>
              <w:rPr>
                <w:rFonts w:ascii="Marianne Light" w:hAnsi="Marianne Light"/>
                <w:sz w:val="18"/>
                <w:szCs w:val="18"/>
              </w:rPr>
            </w:pPr>
            <w:r w:rsidRPr="00AC5729">
              <w:rPr>
                <w:rFonts w:ascii="Marianne Light" w:hAnsi="Marianne Light"/>
                <w:sz w:val="18"/>
                <w:szCs w:val="18"/>
              </w:rPr>
              <w:t>Quelles sont les qualités qui te semblent souhaitables chez ton partenaire ?</w:t>
            </w:r>
          </w:p>
          <w:p w:rsidR="00C16733" w:rsidRPr="00AC5729" w:rsidRDefault="00C106B5" w:rsidP="00B555A5">
            <w:pPr>
              <w:pStyle w:val="Titre1"/>
              <w:tabs>
                <w:tab w:val="left" w:pos="0"/>
                <w:tab w:val="left" w:leader="dot" w:pos="10060"/>
              </w:tabs>
              <w:spacing w:line="360" w:lineRule="auto"/>
              <w:rPr>
                <w:rFonts w:ascii="Marianne Light" w:hAnsi="Marianne Light"/>
                <w:b w:val="0"/>
                <w:sz w:val="18"/>
                <w:szCs w:val="18"/>
              </w:rPr>
            </w:pPr>
            <w:r w:rsidRPr="00AC5729">
              <w:rPr>
                <w:rFonts w:ascii="Marianne Light" w:hAnsi="Marianne Light"/>
                <w:b w:val="0"/>
                <w:sz w:val="18"/>
                <w:szCs w:val="18"/>
              </w:rPr>
              <w:tab/>
            </w:r>
          </w:p>
          <w:p w:rsidR="00C16733" w:rsidRDefault="00C106B5" w:rsidP="00B555A5">
            <w:pPr>
              <w:pStyle w:val="Titre1"/>
              <w:tabs>
                <w:tab w:val="left" w:pos="0"/>
                <w:tab w:val="left" w:leader="dot" w:pos="10060"/>
              </w:tabs>
              <w:spacing w:line="360" w:lineRule="auto"/>
              <w:rPr>
                <w:rFonts w:ascii="Marianne Light" w:hAnsi="Marianne Light"/>
                <w:b w:val="0"/>
                <w:sz w:val="18"/>
                <w:szCs w:val="18"/>
              </w:rPr>
            </w:pPr>
            <w:r w:rsidRPr="00AC5729">
              <w:rPr>
                <w:rFonts w:ascii="Marianne Light" w:hAnsi="Marianne Light"/>
                <w:b w:val="0"/>
                <w:sz w:val="18"/>
                <w:szCs w:val="18"/>
              </w:rPr>
              <w:tab/>
            </w:r>
          </w:p>
          <w:p w:rsidR="000B6153" w:rsidRDefault="000B6153" w:rsidP="000B6153"/>
          <w:p w:rsidR="000B6153" w:rsidRPr="00045EE5" w:rsidRDefault="000B6153" w:rsidP="000B6153">
            <w:pPr>
              <w:tabs>
                <w:tab w:val="left" w:pos="7794"/>
                <w:tab w:val="left" w:pos="8861"/>
              </w:tabs>
              <w:snapToGrid w:val="0"/>
              <w:spacing w:line="360" w:lineRule="auto"/>
              <w:rPr>
                <w:rFonts w:ascii="Marianne Light" w:hAnsi="Marianne Light"/>
                <w:b/>
                <w:sz w:val="18"/>
                <w:szCs w:val="18"/>
                <w:lang w:val="bg-BG"/>
              </w:rPr>
            </w:pPr>
            <w:r w:rsidRPr="000B6153">
              <w:rPr>
                <w:rFonts w:ascii="Marianne Light" w:hAnsi="Marianne Light"/>
                <w:b/>
                <w:sz w:val="18"/>
                <w:szCs w:val="18"/>
              </w:rPr>
              <w:t>Est-ce que tu as déjà passé quelques semaines loin de ta famille ?</w:t>
            </w:r>
            <w:r>
              <w:rPr>
                <w:rFonts w:ascii="Marianne Light" w:hAnsi="Marianne Light"/>
                <w:b/>
                <w:sz w:val="18"/>
                <w:szCs w:val="18"/>
              </w:rPr>
              <w:t xml:space="preserve">           </w:t>
            </w:r>
            <w:sdt>
              <w:sdtPr>
                <w:rPr>
                  <w:rFonts w:ascii="Marianne Light" w:eastAsia="MS Gothic" w:hAnsi="Marianne Light"/>
                  <w:sz w:val="18"/>
                  <w:szCs w:val="18"/>
                </w:rPr>
                <w:id w:val="-655606270"/>
                <w14:checkbox>
                  <w14:checked w14:val="0"/>
                  <w14:checkedState w14:val="2612" w14:font="MS Gothic"/>
                  <w14:uncheckedState w14:val="2610" w14:font="MS Gothic"/>
                </w14:checkbox>
              </w:sdtPr>
              <w:sdtEndPr/>
              <w:sdtContent>
                <w:r w:rsidR="00905A42">
                  <w:rPr>
                    <w:rFonts w:ascii="MS Gothic" w:eastAsia="MS Gothic" w:hAnsi="MS Gothic" w:hint="eastAsia"/>
                    <w:sz w:val="18"/>
                    <w:szCs w:val="18"/>
                  </w:rPr>
                  <w:t>☐</w:t>
                </w:r>
              </w:sdtContent>
            </w:sdt>
            <w:r w:rsidR="00905A42" w:rsidRPr="000B6153">
              <w:rPr>
                <w:rFonts w:ascii="Marianne Light" w:hAnsi="Marianne Light"/>
                <w:sz w:val="18"/>
                <w:szCs w:val="18"/>
              </w:rPr>
              <w:t xml:space="preserve"> </w:t>
            </w:r>
            <w:r w:rsidR="00905A42" w:rsidRPr="000B6153">
              <w:rPr>
                <w:rFonts w:ascii="Marianne Light" w:hAnsi="Marianne Light"/>
                <w:bCs/>
                <w:sz w:val="18"/>
                <w:szCs w:val="18"/>
              </w:rPr>
              <w:t xml:space="preserve">Oui </w:t>
            </w:r>
            <w:r w:rsidR="00905A42" w:rsidRPr="000B6153">
              <w:rPr>
                <w:rFonts w:ascii="Marianne Light" w:hAnsi="Marianne Light"/>
                <w:bCs/>
                <w:sz w:val="18"/>
                <w:szCs w:val="18"/>
              </w:rPr>
              <w:tab/>
              <w:t xml:space="preserve"> </w:t>
            </w:r>
            <w:sdt>
              <w:sdtPr>
                <w:rPr>
                  <w:rFonts w:ascii="Marianne Light" w:eastAsia="MS Gothic" w:hAnsi="Marianne Light"/>
                  <w:sz w:val="18"/>
                  <w:szCs w:val="18"/>
                </w:rPr>
                <w:id w:val="579569296"/>
                <w14:checkbox>
                  <w14:checked w14:val="0"/>
                  <w14:checkedState w14:val="2612" w14:font="MS Gothic"/>
                  <w14:uncheckedState w14:val="2610" w14:font="MS Gothic"/>
                </w14:checkbox>
              </w:sdtPr>
              <w:sdtEndPr/>
              <w:sdtContent>
                <w:r w:rsidR="00905A42">
                  <w:rPr>
                    <w:rFonts w:ascii="MS Gothic" w:eastAsia="MS Gothic" w:hAnsi="MS Gothic" w:hint="eastAsia"/>
                    <w:sz w:val="18"/>
                    <w:szCs w:val="18"/>
                  </w:rPr>
                  <w:t>☐</w:t>
                </w:r>
              </w:sdtContent>
            </w:sdt>
            <w:r w:rsidR="00905A42" w:rsidRPr="000B6153">
              <w:rPr>
                <w:rFonts w:ascii="Marianne Light" w:hAnsi="Marianne Light"/>
                <w:sz w:val="18"/>
                <w:szCs w:val="18"/>
              </w:rPr>
              <w:t xml:space="preserve"> </w:t>
            </w:r>
            <w:r w:rsidR="00905A42" w:rsidRPr="000B6153">
              <w:rPr>
                <w:rFonts w:ascii="Marianne Light" w:hAnsi="Marianne Light"/>
                <w:bCs/>
                <w:sz w:val="18"/>
                <w:szCs w:val="18"/>
              </w:rPr>
              <w:t>Non</w:t>
            </w:r>
            <w:r>
              <w:rPr>
                <w:rFonts w:ascii="Marianne Light" w:hAnsi="Marianne Light"/>
                <w:b/>
                <w:sz w:val="18"/>
                <w:szCs w:val="18"/>
              </w:rPr>
              <w:t xml:space="preserve"> </w:t>
            </w:r>
          </w:p>
          <w:p w:rsidR="000B6153" w:rsidRPr="00905A42" w:rsidRDefault="000B6153" w:rsidP="00045EE5">
            <w:pPr>
              <w:pStyle w:val="Titre1"/>
              <w:tabs>
                <w:tab w:val="left" w:pos="0"/>
                <w:tab w:val="left" w:leader="dot" w:pos="10060"/>
              </w:tabs>
              <w:spacing w:line="360" w:lineRule="auto"/>
              <w:rPr>
                <w:rFonts w:ascii="Marianne Light" w:hAnsi="Marianne Light"/>
                <w:sz w:val="18"/>
                <w:szCs w:val="18"/>
              </w:rPr>
            </w:pPr>
            <w:r w:rsidRPr="00905A42">
              <w:rPr>
                <w:rFonts w:ascii="Marianne Light" w:hAnsi="Marianne Light"/>
                <w:sz w:val="18"/>
                <w:szCs w:val="18"/>
              </w:rPr>
              <w:t>Où ?</w:t>
            </w:r>
            <w:r w:rsidR="00045EE5" w:rsidRPr="00905A42">
              <w:rPr>
                <w:rFonts w:ascii="Marianne Light" w:hAnsi="Marianne Light"/>
                <w:sz w:val="18"/>
                <w:szCs w:val="18"/>
              </w:rPr>
              <w:t xml:space="preserve"> </w:t>
            </w:r>
            <w:r w:rsidR="00045EE5" w:rsidRPr="00905A42">
              <w:rPr>
                <w:rFonts w:ascii="Marianne Light" w:hAnsi="Marianne Light"/>
                <w:sz w:val="18"/>
                <w:szCs w:val="18"/>
              </w:rPr>
              <w:tab/>
            </w:r>
            <w:r w:rsidRPr="00905A42">
              <w:rPr>
                <w:rFonts w:ascii="Marianne Light" w:hAnsi="Marianne Light"/>
                <w:sz w:val="18"/>
                <w:szCs w:val="18"/>
              </w:rPr>
              <w:t xml:space="preserve"> </w:t>
            </w:r>
          </w:p>
          <w:p w:rsidR="00045EE5" w:rsidRPr="00905A42" w:rsidRDefault="000B6153" w:rsidP="00045EE5">
            <w:pPr>
              <w:pStyle w:val="Titre1"/>
              <w:tabs>
                <w:tab w:val="left" w:pos="0"/>
                <w:tab w:val="left" w:leader="dot" w:pos="10060"/>
              </w:tabs>
              <w:spacing w:line="360" w:lineRule="auto"/>
              <w:rPr>
                <w:rFonts w:ascii="Marianne Light" w:hAnsi="Marianne Light"/>
                <w:sz w:val="18"/>
                <w:szCs w:val="18"/>
              </w:rPr>
            </w:pPr>
            <w:r w:rsidRPr="00905A42">
              <w:rPr>
                <w:rFonts w:ascii="Marianne Light" w:hAnsi="Marianne Light"/>
                <w:sz w:val="18"/>
                <w:szCs w:val="18"/>
              </w:rPr>
              <w:t>Combien de temps ?</w:t>
            </w:r>
            <w:r w:rsidRPr="00905A42">
              <w:rPr>
                <w:rFonts w:ascii="Marianne Light" w:hAnsi="Marianne Light"/>
                <w:sz w:val="18"/>
                <w:szCs w:val="18"/>
              </w:rPr>
              <w:tab/>
            </w:r>
          </w:p>
          <w:p w:rsidR="000B6153" w:rsidRPr="000B6153" w:rsidRDefault="000B6153" w:rsidP="000B6153"/>
        </w:tc>
      </w:tr>
      <w:tr w:rsidR="00C16733" w:rsidRPr="00AC5729" w:rsidTr="008E6547">
        <w:tc>
          <w:tcPr>
            <w:tcW w:w="10204" w:type="dxa"/>
            <w:shd w:val="clear" w:color="auto" w:fill="auto"/>
          </w:tcPr>
          <w:p w:rsidR="004E70A9" w:rsidRPr="00AC5729" w:rsidRDefault="004E70A9" w:rsidP="004E70A9">
            <w:pPr>
              <w:rPr>
                <w:rFonts w:ascii="Marianne Light" w:hAnsi="Marianne Light"/>
                <w:sz w:val="18"/>
                <w:szCs w:val="18"/>
              </w:rPr>
            </w:pPr>
          </w:p>
        </w:tc>
      </w:tr>
      <w:tr w:rsidR="00C16733" w:rsidRPr="00AC5729" w:rsidTr="008E6547">
        <w:tc>
          <w:tcPr>
            <w:tcW w:w="10204" w:type="dxa"/>
            <w:shd w:val="clear" w:color="auto" w:fill="CCFFFF"/>
          </w:tcPr>
          <w:p w:rsidR="00C16733" w:rsidRPr="00AC5729" w:rsidRDefault="00C16733" w:rsidP="002E545A">
            <w:pPr>
              <w:pStyle w:val="Titre1"/>
              <w:tabs>
                <w:tab w:val="left" w:pos="0"/>
              </w:tabs>
              <w:snapToGrid w:val="0"/>
              <w:rPr>
                <w:rFonts w:ascii="Marianne Light" w:hAnsi="Marianne Light"/>
                <w:sz w:val="18"/>
                <w:szCs w:val="18"/>
                <w:u w:val="single"/>
              </w:rPr>
            </w:pPr>
            <w:r w:rsidRPr="00AC5729">
              <w:rPr>
                <w:rFonts w:ascii="Marianne Light" w:hAnsi="Marianne Light"/>
                <w:sz w:val="18"/>
                <w:szCs w:val="18"/>
              </w:rPr>
              <w:t xml:space="preserve">Personnalité, centres d´intérêt </w:t>
            </w:r>
          </w:p>
        </w:tc>
      </w:tr>
      <w:tr w:rsidR="00C16733" w:rsidRPr="00AC5729" w:rsidTr="008E6547">
        <w:tc>
          <w:tcPr>
            <w:tcW w:w="10204" w:type="dxa"/>
            <w:shd w:val="clear" w:color="auto" w:fill="auto"/>
          </w:tcPr>
          <w:p w:rsidR="004E294A" w:rsidRPr="00AC5729" w:rsidRDefault="004E294A" w:rsidP="00C106B5">
            <w:pPr>
              <w:pStyle w:val="Titre1"/>
              <w:tabs>
                <w:tab w:val="left" w:pos="0"/>
                <w:tab w:val="left" w:pos="3191"/>
                <w:tab w:val="left" w:pos="6309"/>
                <w:tab w:val="left" w:pos="7868"/>
              </w:tabs>
              <w:snapToGrid w:val="0"/>
              <w:spacing w:line="360" w:lineRule="auto"/>
              <w:rPr>
                <w:rFonts w:ascii="Marianne Light" w:hAnsi="Marianne Light"/>
                <w:sz w:val="18"/>
                <w:szCs w:val="18"/>
              </w:rPr>
            </w:pPr>
          </w:p>
          <w:p w:rsidR="00C16733" w:rsidRPr="00AC5729" w:rsidRDefault="00C16733" w:rsidP="00C106B5">
            <w:pPr>
              <w:pStyle w:val="Titre1"/>
              <w:tabs>
                <w:tab w:val="left" w:pos="0"/>
                <w:tab w:val="left" w:pos="3191"/>
                <w:tab w:val="left" w:pos="6309"/>
                <w:tab w:val="left" w:pos="7868"/>
              </w:tabs>
              <w:snapToGrid w:val="0"/>
              <w:spacing w:line="360" w:lineRule="auto"/>
              <w:rPr>
                <w:rFonts w:ascii="Marianne Light" w:hAnsi="Marianne Light"/>
                <w:b w:val="0"/>
                <w:bCs w:val="0"/>
                <w:sz w:val="18"/>
                <w:szCs w:val="18"/>
              </w:rPr>
            </w:pPr>
            <w:r w:rsidRPr="00AC5729">
              <w:rPr>
                <w:rFonts w:ascii="Marianne Light" w:hAnsi="Marianne Light"/>
                <w:sz w:val="18"/>
                <w:szCs w:val="18"/>
              </w:rPr>
              <w:t xml:space="preserve">Est-ce que tu es plutôt </w:t>
            </w:r>
            <w:r w:rsidR="00C106B5" w:rsidRPr="00AC5729">
              <w:rPr>
                <w:rFonts w:ascii="Marianne Light" w:hAnsi="Marianne Light"/>
                <w:i/>
                <w:sz w:val="18"/>
                <w:szCs w:val="18"/>
              </w:rPr>
              <w:tab/>
            </w:r>
            <w:sdt>
              <w:sdtPr>
                <w:rPr>
                  <w:rFonts w:ascii="Marianne Light" w:eastAsia="MS Gothic" w:hAnsi="Marianne Light"/>
                  <w:b w:val="0"/>
                  <w:sz w:val="18"/>
                  <w:szCs w:val="18"/>
                </w:rPr>
                <w:id w:val="-1806537651"/>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1C1718" w:rsidRPr="00AC5729">
              <w:rPr>
                <w:rFonts w:ascii="Marianne Light" w:hAnsi="Marianne Light"/>
                <w:b w:val="0"/>
                <w:sz w:val="18"/>
                <w:szCs w:val="18"/>
              </w:rPr>
              <w:t xml:space="preserve"> </w:t>
            </w:r>
            <w:r w:rsidRPr="00AC5729">
              <w:rPr>
                <w:rFonts w:ascii="Marianne Light" w:hAnsi="Marianne Light"/>
                <w:b w:val="0"/>
                <w:bCs w:val="0"/>
                <w:sz w:val="18"/>
                <w:szCs w:val="18"/>
              </w:rPr>
              <w:t xml:space="preserve">ouvert, exubérant </w:t>
            </w:r>
            <w:r w:rsidR="00C106B5" w:rsidRPr="00AC5729">
              <w:rPr>
                <w:rFonts w:ascii="Marianne Light" w:hAnsi="Marianne Light"/>
                <w:b w:val="0"/>
                <w:bCs w:val="0"/>
                <w:sz w:val="18"/>
                <w:szCs w:val="18"/>
              </w:rPr>
              <w:tab/>
            </w:r>
            <w:r w:rsidRPr="00AC5729">
              <w:rPr>
                <w:rFonts w:ascii="Marianne Light" w:hAnsi="Marianne Light"/>
                <w:b w:val="0"/>
                <w:bCs w:val="0"/>
                <w:sz w:val="18"/>
                <w:szCs w:val="18"/>
              </w:rPr>
              <w:t xml:space="preserve">ou </w:t>
            </w:r>
            <w:r w:rsidR="00C106B5" w:rsidRPr="00AC5729">
              <w:rPr>
                <w:rFonts w:ascii="Marianne Light" w:hAnsi="Marianne Light"/>
                <w:b w:val="0"/>
                <w:bCs w:val="0"/>
                <w:sz w:val="18"/>
                <w:szCs w:val="18"/>
              </w:rPr>
              <w:tab/>
            </w:r>
            <w:sdt>
              <w:sdtPr>
                <w:rPr>
                  <w:rFonts w:ascii="Marianne Light" w:eastAsia="MS Gothic" w:hAnsi="Marianne Light"/>
                  <w:b w:val="0"/>
                  <w:sz w:val="18"/>
                  <w:szCs w:val="18"/>
                </w:rPr>
                <w:id w:val="438730339"/>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1C1718" w:rsidRPr="00AC5729">
              <w:rPr>
                <w:rFonts w:ascii="Marianne Light" w:hAnsi="Marianne Light"/>
                <w:b w:val="0"/>
                <w:sz w:val="18"/>
                <w:szCs w:val="18"/>
              </w:rPr>
              <w:t xml:space="preserve"> </w:t>
            </w:r>
            <w:r w:rsidRPr="00AC5729">
              <w:rPr>
                <w:rFonts w:ascii="Marianne Light" w:hAnsi="Marianne Light"/>
                <w:b w:val="0"/>
                <w:bCs w:val="0"/>
                <w:sz w:val="18"/>
                <w:szCs w:val="18"/>
              </w:rPr>
              <w:t xml:space="preserve">réservé </w:t>
            </w:r>
          </w:p>
          <w:p w:rsidR="00C16733" w:rsidRPr="00AC5729" w:rsidRDefault="00C16733">
            <w:pPr>
              <w:rPr>
                <w:rFonts w:ascii="Marianne Light" w:hAnsi="Marianne Light"/>
                <w:sz w:val="18"/>
                <w:szCs w:val="18"/>
              </w:rPr>
            </w:pPr>
          </w:p>
          <w:p w:rsidR="00C16733" w:rsidRPr="00AC5729" w:rsidRDefault="00C16733">
            <w:pPr>
              <w:rPr>
                <w:rFonts w:ascii="Marianne Light" w:hAnsi="Marianne Light"/>
                <w:b/>
                <w:sz w:val="18"/>
                <w:szCs w:val="18"/>
              </w:rPr>
            </w:pPr>
            <w:r w:rsidRPr="00AC5729">
              <w:rPr>
                <w:rFonts w:ascii="Marianne Light" w:hAnsi="Marianne Light"/>
                <w:b/>
                <w:sz w:val="18"/>
                <w:szCs w:val="18"/>
              </w:rPr>
              <w:t>Cite trois autres adjectifs pour te définir</w:t>
            </w:r>
            <w:r w:rsidR="002D7B96" w:rsidRPr="00AC5729">
              <w:rPr>
                <w:rFonts w:ascii="Marianne Light" w:hAnsi="Marianne Light"/>
                <w:b/>
                <w:sz w:val="18"/>
                <w:szCs w:val="18"/>
              </w:rPr>
              <w:t> :</w:t>
            </w:r>
          </w:p>
          <w:p w:rsidR="00C16733" w:rsidRPr="00AC5729" w:rsidRDefault="00C16733">
            <w:pPr>
              <w:rPr>
                <w:rFonts w:ascii="Marianne Light" w:hAnsi="Marianne Light"/>
                <w:b/>
                <w:sz w:val="18"/>
                <w:szCs w:val="18"/>
              </w:rPr>
            </w:pPr>
          </w:p>
          <w:p w:rsidR="00C16733" w:rsidRPr="00AC5729" w:rsidRDefault="00C16733" w:rsidP="00C106B5">
            <w:pPr>
              <w:tabs>
                <w:tab w:val="left" w:leader="dot" w:pos="3616"/>
                <w:tab w:val="left" w:leader="dot" w:pos="7160"/>
                <w:tab w:val="left" w:leader="dot" w:pos="9995"/>
              </w:tabs>
              <w:rPr>
                <w:rFonts w:ascii="Marianne Light" w:hAnsi="Marianne Light"/>
                <w:sz w:val="18"/>
                <w:szCs w:val="18"/>
              </w:rPr>
            </w:pPr>
            <w:r w:rsidRPr="00AC5729">
              <w:rPr>
                <w:rFonts w:ascii="Marianne Light" w:hAnsi="Marianne Light"/>
                <w:b/>
                <w:sz w:val="18"/>
                <w:szCs w:val="18"/>
              </w:rPr>
              <w:t>1</w:t>
            </w:r>
            <w:r w:rsidR="00C106B5" w:rsidRPr="00AC5729">
              <w:rPr>
                <w:rFonts w:ascii="Marianne Light" w:hAnsi="Marianne Light"/>
                <w:sz w:val="18"/>
                <w:szCs w:val="18"/>
              </w:rPr>
              <w:tab/>
            </w:r>
            <w:r w:rsidRPr="00AC5729">
              <w:rPr>
                <w:rFonts w:ascii="Marianne Light" w:hAnsi="Marianne Light"/>
                <w:b/>
                <w:sz w:val="18"/>
                <w:szCs w:val="18"/>
              </w:rPr>
              <w:t>2</w:t>
            </w:r>
            <w:r w:rsidR="00C106B5" w:rsidRPr="00AC5729">
              <w:rPr>
                <w:rFonts w:ascii="Marianne Light" w:hAnsi="Marianne Light"/>
                <w:sz w:val="18"/>
                <w:szCs w:val="18"/>
              </w:rPr>
              <w:tab/>
            </w:r>
            <w:r w:rsidRPr="00AC5729">
              <w:rPr>
                <w:rFonts w:ascii="Marianne Light" w:hAnsi="Marianne Light"/>
                <w:b/>
                <w:sz w:val="18"/>
                <w:szCs w:val="18"/>
              </w:rPr>
              <w:t>3</w:t>
            </w:r>
            <w:r w:rsidR="00C106B5" w:rsidRPr="00AC5729">
              <w:rPr>
                <w:rFonts w:ascii="Marianne Light" w:hAnsi="Marianne Light"/>
                <w:sz w:val="18"/>
                <w:szCs w:val="18"/>
              </w:rPr>
              <w:tab/>
            </w:r>
          </w:p>
          <w:p w:rsidR="00C16733" w:rsidRDefault="00C16733">
            <w:pPr>
              <w:pStyle w:val="Titre1"/>
              <w:tabs>
                <w:tab w:val="left" w:pos="0"/>
              </w:tabs>
              <w:spacing w:line="360" w:lineRule="auto"/>
              <w:rPr>
                <w:rFonts w:ascii="Marianne Light" w:hAnsi="Marianne Light"/>
                <w:sz w:val="18"/>
                <w:szCs w:val="18"/>
              </w:rPr>
            </w:pPr>
          </w:p>
          <w:p w:rsidR="00905A42" w:rsidRPr="00905A42" w:rsidRDefault="00905A42" w:rsidP="00905A42"/>
          <w:p w:rsidR="00C16733" w:rsidRPr="00AC5729" w:rsidRDefault="00C16733">
            <w:pPr>
              <w:rPr>
                <w:rFonts w:ascii="Marianne Light" w:hAnsi="Marianne Light"/>
                <w:b/>
                <w:sz w:val="18"/>
                <w:szCs w:val="18"/>
              </w:rPr>
            </w:pPr>
            <w:r w:rsidRPr="00AC5729">
              <w:rPr>
                <w:rFonts w:ascii="Marianne Light" w:hAnsi="Marianne Light"/>
                <w:b/>
                <w:sz w:val="18"/>
                <w:szCs w:val="18"/>
              </w:rPr>
              <w:t xml:space="preserve">Centres d’intérêt : </w:t>
            </w:r>
          </w:p>
          <w:p w:rsidR="00073E20" w:rsidRPr="00905A42" w:rsidRDefault="005F2843" w:rsidP="00905A42">
            <w:pPr>
              <w:pStyle w:val="Titre1"/>
              <w:tabs>
                <w:tab w:val="clear" w:pos="0"/>
                <w:tab w:val="left" w:pos="3616"/>
                <w:tab w:val="left" w:leader="dot" w:pos="10064"/>
              </w:tabs>
              <w:spacing w:line="360" w:lineRule="auto"/>
              <w:rPr>
                <w:rFonts w:ascii="Marianne Light" w:hAnsi="Marianne Light"/>
                <w:b w:val="0"/>
                <w:bCs w:val="0"/>
                <w:sz w:val="18"/>
                <w:szCs w:val="18"/>
              </w:rPr>
            </w:pPr>
            <w:r>
              <w:rPr>
                <w:rFonts w:ascii="Marianne Light" w:hAnsi="Marianne Light"/>
                <w:sz w:val="18"/>
                <w:szCs w:val="18"/>
              </w:rPr>
              <w:t xml:space="preserve">- </w:t>
            </w:r>
            <w:r w:rsidR="00073E20" w:rsidRPr="00AC5729">
              <w:rPr>
                <w:rFonts w:ascii="Marianne Light" w:hAnsi="Marianne Light"/>
                <w:sz w:val="18"/>
                <w:szCs w:val="18"/>
              </w:rPr>
              <w:t>Pratiqu</w:t>
            </w:r>
            <w:r w:rsidR="000C0494" w:rsidRPr="00AC5729">
              <w:rPr>
                <w:rFonts w:ascii="Marianne Light" w:hAnsi="Marianne Light"/>
                <w:sz w:val="18"/>
                <w:szCs w:val="18"/>
              </w:rPr>
              <w:t xml:space="preserve">es-tu un ou plusieurs sports ? </w:t>
            </w:r>
            <w:r w:rsidR="00905A42">
              <w:rPr>
                <w:rFonts w:ascii="Marianne Light" w:hAnsi="Marianne Light"/>
                <w:sz w:val="18"/>
                <w:szCs w:val="18"/>
              </w:rPr>
              <w:t xml:space="preserve">    </w:t>
            </w:r>
            <w:r>
              <w:rPr>
                <w:rFonts w:ascii="Marianne Light" w:hAnsi="Marianne Light"/>
                <w:sz w:val="18"/>
                <w:szCs w:val="18"/>
              </w:rPr>
              <w:t xml:space="preserve"> </w:t>
            </w:r>
            <w:r w:rsidR="000C0494" w:rsidRPr="00AC5729">
              <w:rPr>
                <w:rFonts w:ascii="Marianne Light" w:hAnsi="Marianne Light"/>
                <w:sz w:val="18"/>
                <w:szCs w:val="18"/>
              </w:rPr>
              <w:t xml:space="preserve"> </w:t>
            </w:r>
            <w:sdt>
              <w:sdtPr>
                <w:rPr>
                  <w:rFonts w:ascii="Marianne Light" w:eastAsia="MS Gothic" w:hAnsi="Marianne Light"/>
                  <w:b w:val="0"/>
                  <w:sz w:val="18"/>
                  <w:szCs w:val="18"/>
                </w:rPr>
                <w:id w:val="-193768556"/>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val="0"/>
                    <w:sz w:val="18"/>
                    <w:szCs w:val="18"/>
                  </w:rPr>
                  <w:t>☐</w:t>
                </w:r>
              </w:sdtContent>
            </w:sdt>
            <w:r w:rsidR="00073E20" w:rsidRPr="00AC5729">
              <w:rPr>
                <w:rFonts w:ascii="Marianne Light" w:hAnsi="Marianne Light"/>
                <w:sz w:val="18"/>
                <w:szCs w:val="18"/>
              </w:rPr>
              <w:t xml:space="preserve"> Non</w:t>
            </w:r>
            <w:r w:rsidR="00905A42">
              <w:rPr>
                <w:rFonts w:ascii="Marianne Light" w:hAnsi="Marianne Light"/>
                <w:sz w:val="18"/>
                <w:szCs w:val="18"/>
              </w:rPr>
              <w:t xml:space="preserve">           </w:t>
            </w:r>
            <w:r w:rsidR="00073E20" w:rsidRPr="00AC5729">
              <w:rPr>
                <w:rFonts w:ascii="Marianne Light" w:hAnsi="Marianne Light"/>
                <w:sz w:val="18"/>
                <w:szCs w:val="18"/>
              </w:rPr>
              <w:t xml:space="preserve"> </w:t>
            </w:r>
            <w:sdt>
              <w:sdtPr>
                <w:rPr>
                  <w:rFonts w:ascii="Marianne Light" w:eastAsia="MS Gothic" w:hAnsi="Marianne Light"/>
                  <w:b w:val="0"/>
                  <w:sz w:val="18"/>
                  <w:szCs w:val="18"/>
                </w:rPr>
                <w:id w:val="-1650436253"/>
                <w14:checkbox>
                  <w14:checked w14:val="0"/>
                  <w14:checkedState w14:val="2612" w14:font="MS Gothic"/>
                  <w14:uncheckedState w14:val="2610" w14:font="MS Gothic"/>
                </w14:checkbox>
              </w:sdtPr>
              <w:sdtEndPr/>
              <w:sdtContent>
                <w:r w:rsidR="00905A42">
                  <w:rPr>
                    <w:rFonts w:ascii="MS Gothic" w:eastAsia="MS Gothic" w:hAnsi="MS Gothic" w:hint="eastAsia"/>
                    <w:b w:val="0"/>
                    <w:sz w:val="18"/>
                    <w:szCs w:val="18"/>
                  </w:rPr>
                  <w:t>☐</w:t>
                </w:r>
              </w:sdtContent>
            </w:sdt>
            <w:r w:rsidR="00905A42" w:rsidRPr="00AC5729">
              <w:rPr>
                <w:rFonts w:ascii="Marianne Light" w:hAnsi="Marianne Light"/>
                <w:sz w:val="18"/>
                <w:szCs w:val="18"/>
              </w:rPr>
              <w:t xml:space="preserve"> Oui, lequel ou lesquels ? En club ? </w:t>
            </w:r>
            <w:r w:rsidR="00905A42" w:rsidRPr="00AC5729">
              <w:rPr>
                <w:rFonts w:ascii="Marianne Light" w:hAnsi="Marianne Light"/>
                <w:b w:val="0"/>
                <w:bCs w:val="0"/>
                <w:sz w:val="18"/>
                <w:szCs w:val="18"/>
              </w:rPr>
              <w:tab/>
            </w:r>
          </w:p>
          <w:p w:rsidR="00073E20" w:rsidRPr="00AC5729" w:rsidRDefault="00073E20" w:rsidP="00E84CFA">
            <w:pPr>
              <w:pStyle w:val="Titre1"/>
              <w:tabs>
                <w:tab w:val="left" w:pos="0"/>
                <w:tab w:val="left" w:leader="dot" w:pos="10064"/>
              </w:tabs>
              <w:spacing w:line="360" w:lineRule="auto"/>
              <w:rPr>
                <w:rFonts w:ascii="Marianne Light" w:hAnsi="Marianne Light"/>
                <w:sz w:val="18"/>
                <w:szCs w:val="18"/>
              </w:rPr>
            </w:pPr>
            <w:r w:rsidRPr="00AC5729">
              <w:rPr>
                <w:rFonts w:ascii="Marianne Light" w:hAnsi="Marianne Light"/>
                <w:b w:val="0"/>
                <w:bCs w:val="0"/>
                <w:sz w:val="18"/>
                <w:szCs w:val="18"/>
              </w:rPr>
              <w:tab/>
            </w:r>
          </w:p>
          <w:p w:rsidR="00C16733" w:rsidRPr="000B6153" w:rsidRDefault="00C16733" w:rsidP="00C106B5">
            <w:pPr>
              <w:tabs>
                <w:tab w:val="left" w:leader="dot" w:pos="10064"/>
              </w:tabs>
              <w:rPr>
                <w:rFonts w:ascii="Marianne Light" w:hAnsi="Marianne Light"/>
                <w:b/>
                <w:bCs/>
                <w:sz w:val="6"/>
                <w:szCs w:val="6"/>
              </w:rPr>
            </w:pPr>
          </w:p>
          <w:p w:rsidR="00C16733" w:rsidRPr="00AC5729" w:rsidRDefault="005F2843" w:rsidP="00C106B5">
            <w:pPr>
              <w:tabs>
                <w:tab w:val="left" w:leader="dot" w:pos="10064"/>
              </w:tabs>
              <w:rPr>
                <w:rFonts w:ascii="Marianne Light" w:hAnsi="Marianne Light"/>
                <w:b/>
                <w:bCs/>
                <w:sz w:val="18"/>
                <w:szCs w:val="18"/>
              </w:rPr>
            </w:pPr>
            <w:r>
              <w:rPr>
                <w:rFonts w:ascii="Marianne Light" w:hAnsi="Marianne Light"/>
                <w:b/>
                <w:bCs/>
                <w:sz w:val="18"/>
                <w:szCs w:val="18"/>
              </w:rPr>
              <w:t xml:space="preserve">- </w:t>
            </w:r>
            <w:r w:rsidR="005C5982" w:rsidRPr="00AC5729">
              <w:rPr>
                <w:rFonts w:ascii="Marianne Light" w:hAnsi="Marianne Light"/>
                <w:b/>
                <w:bCs/>
                <w:sz w:val="18"/>
                <w:szCs w:val="18"/>
              </w:rPr>
              <w:t>Q</w:t>
            </w:r>
            <w:r w:rsidR="003A3F11" w:rsidRPr="00AC5729">
              <w:rPr>
                <w:rFonts w:ascii="Marianne Light" w:hAnsi="Marianne Light"/>
                <w:b/>
                <w:bCs/>
                <w:sz w:val="18"/>
                <w:szCs w:val="18"/>
              </w:rPr>
              <w:t>uel</w:t>
            </w:r>
            <w:r w:rsidR="005C5982" w:rsidRPr="00AC5729">
              <w:rPr>
                <w:rFonts w:ascii="Marianne Light" w:hAnsi="Marianne Light"/>
                <w:b/>
                <w:bCs/>
                <w:sz w:val="18"/>
                <w:szCs w:val="18"/>
              </w:rPr>
              <w:t>(</w:t>
            </w:r>
            <w:r w:rsidR="005A18E0" w:rsidRPr="00AC5729">
              <w:rPr>
                <w:rFonts w:ascii="Marianne Light" w:hAnsi="Marianne Light"/>
                <w:b/>
                <w:bCs/>
                <w:sz w:val="18"/>
                <w:szCs w:val="18"/>
              </w:rPr>
              <w:t>s</w:t>
            </w:r>
            <w:r w:rsidR="005C5982" w:rsidRPr="00AC5729">
              <w:rPr>
                <w:rFonts w:ascii="Marianne Light" w:hAnsi="Marianne Light"/>
                <w:b/>
                <w:bCs/>
                <w:sz w:val="18"/>
                <w:szCs w:val="18"/>
              </w:rPr>
              <w:t>)</w:t>
            </w:r>
            <w:r w:rsidR="003A3F11" w:rsidRPr="00AC5729">
              <w:rPr>
                <w:rFonts w:ascii="Marianne Light" w:hAnsi="Marianne Light"/>
                <w:b/>
                <w:bCs/>
                <w:sz w:val="18"/>
                <w:szCs w:val="18"/>
              </w:rPr>
              <w:t xml:space="preserve"> type</w:t>
            </w:r>
            <w:r w:rsidR="005C5982" w:rsidRPr="00AC5729">
              <w:rPr>
                <w:rFonts w:ascii="Marianne Light" w:hAnsi="Marianne Light"/>
                <w:b/>
                <w:bCs/>
                <w:sz w:val="18"/>
                <w:szCs w:val="18"/>
              </w:rPr>
              <w:t>(</w:t>
            </w:r>
            <w:r w:rsidR="005A18E0" w:rsidRPr="00AC5729">
              <w:rPr>
                <w:rFonts w:ascii="Marianne Light" w:hAnsi="Marianne Light"/>
                <w:b/>
                <w:bCs/>
                <w:sz w:val="18"/>
                <w:szCs w:val="18"/>
              </w:rPr>
              <w:t>s</w:t>
            </w:r>
            <w:r w:rsidR="005C5982" w:rsidRPr="00AC5729">
              <w:rPr>
                <w:rFonts w:ascii="Marianne Light" w:hAnsi="Marianne Light"/>
                <w:b/>
                <w:bCs/>
                <w:sz w:val="18"/>
                <w:szCs w:val="18"/>
              </w:rPr>
              <w:t>)</w:t>
            </w:r>
            <w:r w:rsidR="003A3F11" w:rsidRPr="00AC5729">
              <w:rPr>
                <w:rFonts w:ascii="Marianne Light" w:hAnsi="Marianne Light"/>
                <w:b/>
                <w:bCs/>
                <w:sz w:val="18"/>
                <w:szCs w:val="18"/>
              </w:rPr>
              <w:t xml:space="preserve"> de musique écoutes-tu ? </w:t>
            </w:r>
            <w:r w:rsidR="00C106B5" w:rsidRPr="00AC5729">
              <w:rPr>
                <w:rFonts w:ascii="Marianne Light" w:hAnsi="Marianne Light"/>
                <w:sz w:val="18"/>
                <w:szCs w:val="18"/>
              </w:rPr>
              <w:tab/>
            </w:r>
          </w:p>
          <w:p w:rsidR="00A47049" w:rsidRPr="00905A42" w:rsidRDefault="00A47049" w:rsidP="003A3F11">
            <w:pPr>
              <w:pStyle w:val="Titre1"/>
              <w:tabs>
                <w:tab w:val="left" w:pos="0"/>
                <w:tab w:val="left" w:pos="4608"/>
                <w:tab w:val="left" w:leader="dot" w:pos="10064"/>
              </w:tabs>
              <w:spacing w:line="360" w:lineRule="auto"/>
              <w:rPr>
                <w:rFonts w:ascii="Marianne Light" w:hAnsi="Marianne Light"/>
                <w:sz w:val="6"/>
                <w:szCs w:val="6"/>
              </w:rPr>
            </w:pPr>
          </w:p>
          <w:p w:rsidR="00B555A5" w:rsidRPr="00905A42" w:rsidRDefault="005F2843" w:rsidP="00905A42">
            <w:pPr>
              <w:pStyle w:val="Titre1"/>
              <w:tabs>
                <w:tab w:val="clear" w:pos="0"/>
                <w:tab w:val="left" w:pos="4822"/>
                <w:tab w:val="left" w:leader="dot" w:pos="10064"/>
              </w:tabs>
              <w:spacing w:line="360" w:lineRule="auto"/>
              <w:ind w:hanging="2"/>
              <w:rPr>
                <w:rFonts w:ascii="Marianne Light" w:hAnsi="Marianne Light"/>
                <w:b w:val="0"/>
                <w:bCs w:val="0"/>
                <w:sz w:val="18"/>
                <w:szCs w:val="18"/>
              </w:rPr>
            </w:pPr>
            <w:r>
              <w:rPr>
                <w:rFonts w:ascii="Marianne Light" w:hAnsi="Marianne Light"/>
                <w:sz w:val="18"/>
                <w:szCs w:val="18"/>
              </w:rPr>
              <w:t xml:space="preserve">- </w:t>
            </w:r>
            <w:r w:rsidR="00AE76F7" w:rsidRPr="00AC5729">
              <w:rPr>
                <w:rFonts w:ascii="Marianne Light" w:hAnsi="Marianne Light"/>
                <w:sz w:val="18"/>
                <w:szCs w:val="18"/>
              </w:rPr>
              <w:t xml:space="preserve">Est-ce que tu joues d’un </w:t>
            </w:r>
            <w:r w:rsidR="003A3F11" w:rsidRPr="00AC5729">
              <w:rPr>
                <w:rFonts w:ascii="Marianne Light" w:hAnsi="Marianne Light"/>
                <w:sz w:val="18"/>
                <w:szCs w:val="18"/>
              </w:rPr>
              <w:t>instrument</w:t>
            </w:r>
            <w:r w:rsidR="00AE76F7" w:rsidRPr="00AC5729">
              <w:rPr>
                <w:rFonts w:ascii="Marianne Light" w:hAnsi="Marianne Light"/>
                <w:sz w:val="18"/>
                <w:szCs w:val="18"/>
              </w:rPr>
              <w:t xml:space="preserve"> de musique ? </w:t>
            </w:r>
            <w:r>
              <w:rPr>
                <w:rFonts w:ascii="Marianne Light" w:hAnsi="Marianne Light"/>
                <w:sz w:val="18"/>
                <w:szCs w:val="18"/>
              </w:rPr>
              <w:t xml:space="preserve">      </w:t>
            </w:r>
            <w:r w:rsidR="00B555A5" w:rsidRPr="00AC5729">
              <w:rPr>
                <w:rFonts w:ascii="Marianne Light" w:hAnsi="Marianne Light"/>
                <w:sz w:val="18"/>
                <w:szCs w:val="18"/>
              </w:rPr>
              <w:t xml:space="preserve">  </w:t>
            </w:r>
            <w:sdt>
              <w:sdtPr>
                <w:rPr>
                  <w:rFonts w:ascii="Marianne Light" w:eastAsia="MS Gothic" w:hAnsi="Marianne Light"/>
                  <w:b w:val="0"/>
                  <w:sz w:val="18"/>
                  <w:szCs w:val="18"/>
                </w:rPr>
                <w:id w:val="-1972741237"/>
                <w14:checkbox>
                  <w14:checked w14:val="0"/>
                  <w14:checkedState w14:val="2612" w14:font="MS Gothic"/>
                  <w14:uncheckedState w14:val="2610" w14:font="MS Gothic"/>
                </w14:checkbox>
              </w:sdtPr>
              <w:sdtEndPr/>
              <w:sdtContent>
                <w:r w:rsidR="00905A42">
                  <w:rPr>
                    <w:rFonts w:ascii="MS Gothic" w:eastAsia="MS Gothic" w:hAnsi="MS Gothic" w:hint="eastAsia"/>
                    <w:b w:val="0"/>
                    <w:sz w:val="18"/>
                    <w:szCs w:val="18"/>
                  </w:rPr>
                  <w:t>☐</w:t>
                </w:r>
              </w:sdtContent>
            </w:sdt>
            <w:r w:rsidR="00B555A5" w:rsidRPr="00AC5729">
              <w:rPr>
                <w:rFonts w:ascii="Marianne Light" w:hAnsi="Marianne Light"/>
                <w:sz w:val="18"/>
                <w:szCs w:val="18"/>
              </w:rPr>
              <w:t xml:space="preserve"> Non</w:t>
            </w:r>
            <w:r w:rsidR="00905A42">
              <w:rPr>
                <w:rFonts w:ascii="Marianne Light" w:hAnsi="Marianne Light"/>
                <w:sz w:val="18"/>
                <w:szCs w:val="18"/>
              </w:rPr>
              <w:t xml:space="preserve">         </w:t>
            </w:r>
            <w:r w:rsidR="00B555A5" w:rsidRPr="00AC5729">
              <w:rPr>
                <w:rFonts w:ascii="Marianne Light" w:hAnsi="Marianne Light"/>
                <w:sz w:val="18"/>
                <w:szCs w:val="18"/>
              </w:rPr>
              <w:t xml:space="preserve"> </w:t>
            </w:r>
            <w:sdt>
              <w:sdtPr>
                <w:rPr>
                  <w:rFonts w:ascii="Marianne Light" w:eastAsia="MS Gothic" w:hAnsi="Marianne Light"/>
                  <w:b w:val="0"/>
                  <w:sz w:val="18"/>
                  <w:szCs w:val="18"/>
                </w:rPr>
                <w:id w:val="1137372609"/>
                <w14:checkbox>
                  <w14:checked w14:val="0"/>
                  <w14:checkedState w14:val="2612" w14:font="MS Gothic"/>
                  <w14:uncheckedState w14:val="2610" w14:font="MS Gothic"/>
                </w14:checkbox>
              </w:sdtPr>
              <w:sdtEndPr/>
              <w:sdtContent>
                <w:r w:rsidR="00905A42">
                  <w:rPr>
                    <w:rFonts w:ascii="MS Gothic" w:eastAsia="MS Gothic" w:hAnsi="MS Gothic" w:hint="eastAsia"/>
                    <w:b w:val="0"/>
                    <w:sz w:val="18"/>
                    <w:szCs w:val="18"/>
                  </w:rPr>
                  <w:t>☐</w:t>
                </w:r>
              </w:sdtContent>
            </w:sdt>
            <w:r w:rsidR="00905A42" w:rsidRPr="00AC5729">
              <w:rPr>
                <w:rFonts w:ascii="Marianne Light" w:hAnsi="Marianne Light"/>
                <w:sz w:val="18"/>
                <w:szCs w:val="18"/>
              </w:rPr>
              <w:t xml:space="preserve"> Oui, lequel (ou lesquels) ?</w:t>
            </w:r>
            <w:r w:rsidR="00905A42" w:rsidRPr="00AC5729">
              <w:rPr>
                <w:rFonts w:ascii="Marianne Light" w:hAnsi="Marianne Light"/>
                <w:b w:val="0"/>
                <w:bCs w:val="0"/>
                <w:sz w:val="18"/>
                <w:szCs w:val="18"/>
              </w:rPr>
              <w:tab/>
            </w:r>
          </w:p>
          <w:p w:rsidR="00B555A5" w:rsidRPr="00AC5729" w:rsidRDefault="00B555A5" w:rsidP="00B555A5">
            <w:pPr>
              <w:tabs>
                <w:tab w:val="left" w:leader="dot" w:pos="10064"/>
              </w:tabs>
              <w:rPr>
                <w:rFonts w:ascii="Marianne Light" w:hAnsi="Marianne Light"/>
                <w:b/>
                <w:bCs/>
                <w:sz w:val="18"/>
                <w:szCs w:val="18"/>
              </w:rPr>
            </w:pPr>
            <w:r w:rsidRPr="00AC5729">
              <w:rPr>
                <w:rFonts w:ascii="Marianne Light" w:hAnsi="Marianne Light"/>
                <w:sz w:val="18"/>
                <w:szCs w:val="18"/>
              </w:rPr>
              <w:tab/>
            </w:r>
          </w:p>
          <w:p w:rsidR="00C16733" w:rsidRPr="000B6153" w:rsidRDefault="00C16733" w:rsidP="00C106B5">
            <w:pPr>
              <w:tabs>
                <w:tab w:val="left" w:leader="dot" w:pos="10064"/>
              </w:tabs>
              <w:rPr>
                <w:rFonts w:ascii="Marianne Light" w:hAnsi="Marianne Light"/>
                <w:b/>
                <w:bCs/>
                <w:sz w:val="6"/>
                <w:szCs w:val="6"/>
              </w:rPr>
            </w:pPr>
          </w:p>
          <w:p w:rsidR="005F2843" w:rsidRPr="00905A42" w:rsidRDefault="005F2843" w:rsidP="00905A42">
            <w:pPr>
              <w:pStyle w:val="Titre1"/>
              <w:tabs>
                <w:tab w:val="clear" w:pos="0"/>
                <w:tab w:val="left" w:pos="4822"/>
                <w:tab w:val="left" w:leader="dot" w:pos="10064"/>
              </w:tabs>
              <w:spacing w:line="360" w:lineRule="auto"/>
              <w:rPr>
                <w:rFonts w:ascii="Marianne Light" w:hAnsi="Marianne Light"/>
                <w:sz w:val="18"/>
                <w:szCs w:val="18"/>
              </w:rPr>
            </w:pPr>
            <w:r w:rsidRPr="00905A42">
              <w:rPr>
                <w:rFonts w:ascii="Marianne Light" w:hAnsi="Marianne Light"/>
                <w:bCs w:val="0"/>
                <w:sz w:val="18"/>
                <w:szCs w:val="18"/>
              </w:rPr>
              <w:t>- Pratiques-tu un loisir culturel (lecture, théâtre…) ?</w:t>
            </w:r>
            <w:r w:rsidR="00045EE5" w:rsidRPr="00905A42">
              <w:rPr>
                <w:rFonts w:ascii="Marianne Light" w:hAnsi="Marianne Light"/>
                <w:sz w:val="18"/>
                <w:szCs w:val="18"/>
              </w:rPr>
              <w:t xml:space="preserve">  </w:t>
            </w:r>
            <w:r w:rsidR="00905A42">
              <w:rPr>
                <w:rFonts w:ascii="Marianne Light" w:hAnsi="Marianne Light"/>
                <w:sz w:val="18"/>
                <w:szCs w:val="18"/>
              </w:rPr>
              <w:t xml:space="preserve">  </w:t>
            </w:r>
            <w:r w:rsidR="00045EE5" w:rsidRPr="00905A42">
              <w:rPr>
                <w:rFonts w:ascii="Marianne Light" w:hAnsi="Marianne Light"/>
                <w:sz w:val="18"/>
                <w:szCs w:val="18"/>
              </w:rPr>
              <w:t xml:space="preserve"> </w:t>
            </w:r>
            <w:r w:rsidRPr="00905A42">
              <w:rPr>
                <w:rFonts w:ascii="Marianne Light" w:hAnsi="Marianne Light"/>
                <w:sz w:val="18"/>
                <w:szCs w:val="18"/>
              </w:rPr>
              <w:t xml:space="preserve"> </w:t>
            </w:r>
            <w:r w:rsidR="00045EE5" w:rsidRPr="00905A42">
              <w:rPr>
                <w:rFonts w:ascii="Marianne Light" w:hAnsi="Marianne Light"/>
                <w:sz w:val="18"/>
                <w:szCs w:val="18"/>
              </w:rPr>
              <w:t xml:space="preserve">  </w:t>
            </w:r>
            <w:r w:rsidRPr="00905A42">
              <w:rPr>
                <w:rFonts w:ascii="Marianne Light" w:hAnsi="Marianne Light"/>
                <w:sz w:val="18"/>
                <w:szCs w:val="18"/>
              </w:rPr>
              <w:t xml:space="preserve"> </w:t>
            </w:r>
            <w:sdt>
              <w:sdtPr>
                <w:rPr>
                  <w:rFonts w:ascii="Marianne Light" w:eastAsia="MS Gothic" w:hAnsi="Marianne Light"/>
                  <w:b w:val="0"/>
                  <w:sz w:val="18"/>
                  <w:szCs w:val="18"/>
                </w:rPr>
                <w:id w:val="1121197585"/>
                <w14:checkbox>
                  <w14:checked w14:val="0"/>
                  <w14:checkedState w14:val="2612" w14:font="MS Gothic"/>
                  <w14:uncheckedState w14:val="2610" w14:font="MS Gothic"/>
                </w14:checkbox>
              </w:sdtPr>
              <w:sdtEndPr/>
              <w:sdtContent>
                <w:r w:rsidR="00905A42">
                  <w:rPr>
                    <w:rFonts w:ascii="MS Gothic" w:eastAsia="MS Gothic" w:hAnsi="MS Gothic" w:hint="eastAsia"/>
                    <w:b w:val="0"/>
                    <w:sz w:val="18"/>
                    <w:szCs w:val="18"/>
                  </w:rPr>
                  <w:t>☐</w:t>
                </w:r>
              </w:sdtContent>
            </w:sdt>
            <w:r w:rsidR="00905A42" w:rsidRPr="00AC5729">
              <w:rPr>
                <w:rFonts w:ascii="Marianne Light" w:hAnsi="Marianne Light"/>
                <w:sz w:val="18"/>
                <w:szCs w:val="18"/>
              </w:rPr>
              <w:t xml:space="preserve"> Non</w:t>
            </w:r>
            <w:r w:rsidR="00905A42">
              <w:rPr>
                <w:rFonts w:ascii="Marianne Light" w:hAnsi="Marianne Light"/>
                <w:sz w:val="18"/>
                <w:szCs w:val="18"/>
              </w:rPr>
              <w:t xml:space="preserve">         </w:t>
            </w:r>
            <w:r w:rsidR="00905A42" w:rsidRPr="00AC5729">
              <w:rPr>
                <w:rFonts w:ascii="Marianne Light" w:hAnsi="Marianne Light"/>
                <w:sz w:val="18"/>
                <w:szCs w:val="18"/>
              </w:rPr>
              <w:t xml:space="preserve"> </w:t>
            </w:r>
            <w:sdt>
              <w:sdtPr>
                <w:rPr>
                  <w:rFonts w:ascii="Marianne Light" w:eastAsia="MS Gothic" w:hAnsi="Marianne Light"/>
                  <w:b w:val="0"/>
                  <w:sz w:val="18"/>
                  <w:szCs w:val="18"/>
                </w:rPr>
                <w:id w:val="-1153445879"/>
                <w14:checkbox>
                  <w14:checked w14:val="0"/>
                  <w14:checkedState w14:val="2612" w14:font="MS Gothic"/>
                  <w14:uncheckedState w14:val="2610" w14:font="MS Gothic"/>
                </w14:checkbox>
              </w:sdtPr>
              <w:sdtEndPr/>
              <w:sdtContent>
                <w:r w:rsidR="00905A42">
                  <w:rPr>
                    <w:rFonts w:ascii="MS Gothic" w:eastAsia="MS Gothic" w:hAnsi="MS Gothic" w:hint="eastAsia"/>
                    <w:b w:val="0"/>
                    <w:sz w:val="18"/>
                    <w:szCs w:val="18"/>
                  </w:rPr>
                  <w:t>☐</w:t>
                </w:r>
              </w:sdtContent>
            </w:sdt>
            <w:r w:rsidR="00905A42" w:rsidRPr="00AC5729">
              <w:rPr>
                <w:rFonts w:ascii="Marianne Light" w:hAnsi="Marianne Light"/>
                <w:sz w:val="18"/>
                <w:szCs w:val="18"/>
              </w:rPr>
              <w:t xml:space="preserve"> Oui, lequel (ou lesquels) ?</w:t>
            </w:r>
            <w:r w:rsidR="00905A42" w:rsidRPr="00905A42">
              <w:rPr>
                <w:rFonts w:ascii="Marianne Light" w:hAnsi="Marianne Light"/>
                <w:b w:val="0"/>
                <w:bCs w:val="0"/>
                <w:sz w:val="18"/>
                <w:szCs w:val="18"/>
              </w:rPr>
              <w:tab/>
            </w:r>
          </w:p>
          <w:p w:rsidR="005F2843" w:rsidRDefault="005F2843" w:rsidP="005F2843">
            <w:pPr>
              <w:tabs>
                <w:tab w:val="left" w:leader="dot" w:pos="10064"/>
              </w:tabs>
              <w:spacing w:line="276" w:lineRule="auto"/>
              <w:rPr>
                <w:rFonts w:ascii="Marianne Light" w:hAnsi="Marianne Light"/>
                <w:b/>
                <w:bCs/>
                <w:sz w:val="18"/>
                <w:szCs w:val="18"/>
              </w:rPr>
            </w:pPr>
            <w:r w:rsidRPr="00AC5729">
              <w:rPr>
                <w:rFonts w:ascii="Marianne Light" w:hAnsi="Marianne Light"/>
                <w:sz w:val="18"/>
                <w:szCs w:val="18"/>
              </w:rPr>
              <w:tab/>
            </w:r>
          </w:p>
          <w:p w:rsidR="005F2843" w:rsidRPr="000B6153" w:rsidRDefault="005F2843" w:rsidP="00C106B5">
            <w:pPr>
              <w:tabs>
                <w:tab w:val="left" w:leader="dot" w:pos="10064"/>
              </w:tabs>
              <w:rPr>
                <w:rFonts w:ascii="Marianne Light" w:hAnsi="Marianne Light"/>
                <w:b/>
                <w:sz w:val="6"/>
                <w:szCs w:val="6"/>
              </w:rPr>
            </w:pPr>
          </w:p>
          <w:p w:rsidR="005F2843" w:rsidRDefault="005F2843" w:rsidP="005F2843">
            <w:pPr>
              <w:tabs>
                <w:tab w:val="left" w:leader="dot" w:pos="10064"/>
              </w:tabs>
              <w:spacing w:line="276" w:lineRule="auto"/>
              <w:rPr>
                <w:rFonts w:ascii="Marianne Light" w:hAnsi="Marianne Light"/>
                <w:b/>
                <w:bCs/>
                <w:sz w:val="18"/>
                <w:szCs w:val="18"/>
              </w:rPr>
            </w:pPr>
            <w:r w:rsidRPr="005F2843">
              <w:rPr>
                <w:rFonts w:ascii="Marianne Light" w:hAnsi="Marianne Light"/>
                <w:b/>
                <w:sz w:val="18"/>
                <w:szCs w:val="18"/>
              </w:rPr>
              <w:t xml:space="preserve">- Quel temps consacres-tu </w:t>
            </w:r>
            <w:r>
              <w:rPr>
                <w:rFonts w:ascii="Marianne Light" w:hAnsi="Marianne Light"/>
                <w:b/>
                <w:sz w:val="18"/>
                <w:szCs w:val="18"/>
              </w:rPr>
              <w:t xml:space="preserve">par semaine </w:t>
            </w:r>
            <w:r w:rsidRPr="005F2843">
              <w:rPr>
                <w:rFonts w:ascii="Marianne Light" w:hAnsi="Marianne Light"/>
                <w:b/>
                <w:sz w:val="18"/>
                <w:szCs w:val="18"/>
              </w:rPr>
              <w:t>aux loisirs sur ordinateur et/ou Internet ?</w:t>
            </w:r>
            <w:r w:rsidRPr="00AC5729">
              <w:rPr>
                <w:rFonts w:ascii="Marianne Light" w:hAnsi="Marianne Light"/>
                <w:sz w:val="18"/>
                <w:szCs w:val="18"/>
              </w:rPr>
              <w:t xml:space="preserve"> </w:t>
            </w:r>
            <w:r w:rsidRPr="00AC5729">
              <w:rPr>
                <w:rFonts w:ascii="Marianne Light" w:hAnsi="Marianne Light"/>
                <w:sz w:val="18"/>
                <w:szCs w:val="18"/>
              </w:rPr>
              <w:tab/>
            </w:r>
          </w:p>
          <w:p w:rsidR="005F2843" w:rsidRPr="005F2843" w:rsidRDefault="005F2843" w:rsidP="00045EE5">
            <w:pPr>
              <w:tabs>
                <w:tab w:val="left" w:leader="dot" w:pos="10064"/>
              </w:tabs>
              <w:spacing w:line="360" w:lineRule="auto"/>
              <w:rPr>
                <w:rFonts w:ascii="Marianne Light" w:hAnsi="Marianne Light"/>
                <w:b/>
                <w:bCs/>
                <w:sz w:val="18"/>
                <w:szCs w:val="18"/>
              </w:rPr>
            </w:pPr>
            <w:r w:rsidRPr="00AC5729">
              <w:rPr>
                <w:rFonts w:ascii="Marianne Light" w:hAnsi="Marianne Light"/>
                <w:sz w:val="18"/>
                <w:szCs w:val="18"/>
              </w:rPr>
              <w:tab/>
            </w:r>
          </w:p>
          <w:p w:rsidR="005F2843" w:rsidRPr="00905A42" w:rsidRDefault="005F2843" w:rsidP="00C106B5">
            <w:pPr>
              <w:tabs>
                <w:tab w:val="left" w:leader="dot" w:pos="10064"/>
              </w:tabs>
              <w:rPr>
                <w:rFonts w:ascii="Marianne Light" w:hAnsi="Marianne Light"/>
                <w:b/>
                <w:bCs/>
                <w:sz w:val="16"/>
                <w:szCs w:val="16"/>
              </w:rPr>
            </w:pPr>
          </w:p>
          <w:p w:rsidR="00C16733" w:rsidRPr="00AC5729" w:rsidRDefault="00CA6753" w:rsidP="00C106B5">
            <w:pPr>
              <w:tabs>
                <w:tab w:val="left" w:leader="dot" w:pos="10064"/>
              </w:tabs>
              <w:rPr>
                <w:rFonts w:ascii="Marianne Light" w:hAnsi="Marianne Light"/>
                <w:sz w:val="18"/>
                <w:szCs w:val="18"/>
              </w:rPr>
            </w:pPr>
            <w:r w:rsidRPr="00AC5729">
              <w:rPr>
                <w:rFonts w:ascii="Marianne Light" w:hAnsi="Marianne Light"/>
                <w:b/>
                <w:bCs/>
                <w:sz w:val="18"/>
                <w:szCs w:val="18"/>
              </w:rPr>
              <w:t>A</w:t>
            </w:r>
            <w:r w:rsidR="00C16733" w:rsidRPr="00AC5729">
              <w:rPr>
                <w:rFonts w:ascii="Marianne Light" w:hAnsi="Marianne Light"/>
                <w:b/>
                <w:bCs/>
                <w:sz w:val="18"/>
                <w:szCs w:val="18"/>
              </w:rPr>
              <w:t xml:space="preserve">utres </w:t>
            </w:r>
            <w:r w:rsidR="00E84CFA" w:rsidRPr="00AC5729">
              <w:rPr>
                <w:rFonts w:ascii="Marianne Light" w:hAnsi="Marianne Light"/>
                <w:b/>
                <w:bCs/>
                <w:sz w:val="18"/>
                <w:szCs w:val="18"/>
              </w:rPr>
              <w:t>centres d’</w:t>
            </w:r>
            <w:r w:rsidR="00905263" w:rsidRPr="00AC5729">
              <w:rPr>
                <w:rFonts w:ascii="Marianne Light" w:hAnsi="Marianne Light"/>
                <w:b/>
                <w:bCs/>
                <w:sz w:val="18"/>
                <w:szCs w:val="18"/>
              </w:rPr>
              <w:t>intérêt</w:t>
            </w:r>
            <w:r w:rsidR="00E84CFA" w:rsidRPr="00AC5729">
              <w:rPr>
                <w:rFonts w:ascii="Marianne Light" w:hAnsi="Marianne Light"/>
                <w:b/>
                <w:bCs/>
                <w:sz w:val="18"/>
                <w:szCs w:val="18"/>
              </w:rPr>
              <w:t xml:space="preserve"> : </w:t>
            </w:r>
            <w:r w:rsidR="00C106B5" w:rsidRPr="00AC5729">
              <w:rPr>
                <w:rFonts w:ascii="Marianne Light" w:hAnsi="Marianne Light"/>
                <w:sz w:val="18"/>
                <w:szCs w:val="18"/>
              </w:rPr>
              <w:tab/>
            </w:r>
          </w:p>
          <w:p w:rsidR="00CC3CFB" w:rsidRPr="00AC5729" w:rsidRDefault="00CC3CFB" w:rsidP="00C106B5">
            <w:pPr>
              <w:tabs>
                <w:tab w:val="left" w:leader="dot" w:pos="10064"/>
              </w:tabs>
              <w:rPr>
                <w:rFonts w:ascii="Marianne Light" w:hAnsi="Marianne Light"/>
                <w:sz w:val="18"/>
                <w:szCs w:val="18"/>
              </w:rPr>
            </w:pPr>
          </w:p>
          <w:p w:rsidR="00CC3CFB" w:rsidRPr="00AC5729" w:rsidRDefault="00CC3CFB" w:rsidP="00C106B5">
            <w:pPr>
              <w:tabs>
                <w:tab w:val="left" w:leader="dot" w:pos="10064"/>
              </w:tabs>
              <w:rPr>
                <w:rFonts w:ascii="Marianne Light" w:hAnsi="Marianne Light"/>
                <w:sz w:val="18"/>
                <w:szCs w:val="18"/>
              </w:rPr>
            </w:pPr>
            <w:r w:rsidRPr="00AC5729">
              <w:rPr>
                <w:rFonts w:ascii="Marianne Light" w:hAnsi="Marianne Light"/>
                <w:sz w:val="18"/>
                <w:szCs w:val="18"/>
              </w:rPr>
              <w:tab/>
            </w:r>
          </w:p>
          <w:p w:rsidR="00CC3CFB" w:rsidRPr="00AC5729" w:rsidRDefault="00CC3CFB" w:rsidP="00C106B5">
            <w:pPr>
              <w:tabs>
                <w:tab w:val="left" w:leader="dot" w:pos="10064"/>
              </w:tabs>
              <w:rPr>
                <w:rFonts w:ascii="Marianne Light" w:hAnsi="Marianne Light"/>
                <w:sz w:val="18"/>
                <w:szCs w:val="18"/>
              </w:rPr>
            </w:pPr>
          </w:p>
          <w:p w:rsidR="00CC3CFB" w:rsidRPr="00AC5729" w:rsidRDefault="00CC3CFB" w:rsidP="00C106B5">
            <w:pPr>
              <w:tabs>
                <w:tab w:val="left" w:leader="dot" w:pos="10064"/>
              </w:tabs>
              <w:rPr>
                <w:rFonts w:ascii="Marianne Light" w:hAnsi="Marianne Light"/>
                <w:sz w:val="18"/>
                <w:szCs w:val="18"/>
              </w:rPr>
            </w:pPr>
            <w:r w:rsidRPr="00AC5729">
              <w:rPr>
                <w:rFonts w:ascii="Marianne Light" w:hAnsi="Marianne Light"/>
                <w:sz w:val="18"/>
                <w:szCs w:val="18"/>
              </w:rPr>
              <w:tab/>
            </w:r>
          </w:p>
          <w:p w:rsidR="00F1669B" w:rsidRDefault="00F1669B" w:rsidP="000B6153">
            <w:pPr>
              <w:rPr>
                <w:rFonts w:ascii="Cambria" w:hAnsi="Cambria"/>
                <w:sz w:val="18"/>
                <w:szCs w:val="18"/>
              </w:rPr>
            </w:pPr>
          </w:p>
          <w:p w:rsidR="00905A42" w:rsidRPr="00905A42" w:rsidRDefault="00905A42" w:rsidP="000B6153">
            <w:pPr>
              <w:rPr>
                <w:rFonts w:ascii="Cambria" w:hAnsi="Cambria"/>
                <w:sz w:val="18"/>
                <w:szCs w:val="18"/>
              </w:rPr>
            </w:pPr>
          </w:p>
        </w:tc>
      </w:tr>
      <w:tr w:rsidR="00C16733" w:rsidRPr="00AC5729" w:rsidTr="008E6547">
        <w:tc>
          <w:tcPr>
            <w:tcW w:w="10204" w:type="dxa"/>
            <w:shd w:val="clear" w:color="auto" w:fill="auto"/>
          </w:tcPr>
          <w:p w:rsidR="00160C04" w:rsidRPr="00AC5729" w:rsidRDefault="00C16733" w:rsidP="002E545A">
            <w:pPr>
              <w:shd w:val="clear" w:color="auto" w:fill="CCFFFF"/>
              <w:tabs>
                <w:tab w:val="left" w:pos="720"/>
              </w:tabs>
              <w:snapToGrid w:val="0"/>
              <w:rPr>
                <w:rFonts w:ascii="Marianne Light" w:hAnsi="Marianne Light"/>
                <w:b/>
                <w:bCs/>
                <w:sz w:val="18"/>
                <w:szCs w:val="18"/>
              </w:rPr>
            </w:pPr>
            <w:r w:rsidRPr="00AC5729">
              <w:rPr>
                <w:rFonts w:ascii="Marianne Light" w:hAnsi="Marianne Light"/>
                <w:b/>
                <w:bCs/>
                <w:sz w:val="18"/>
                <w:szCs w:val="18"/>
              </w:rPr>
              <w:t>Lettre de présentation à rédiger sur papier libre et à joindre au dossier</w:t>
            </w:r>
          </w:p>
        </w:tc>
      </w:tr>
      <w:tr w:rsidR="00A90B36" w:rsidRPr="00AC5729" w:rsidTr="008E6547">
        <w:tc>
          <w:tcPr>
            <w:tcW w:w="10204" w:type="dxa"/>
            <w:shd w:val="clear" w:color="auto" w:fill="auto"/>
          </w:tcPr>
          <w:p w:rsidR="005F2843" w:rsidRPr="005F2843" w:rsidRDefault="00A90B36" w:rsidP="005F2843">
            <w:pPr>
              <w:numPr>
                <w:ilvl w:val="0"/>
                <w:numId w:val="6"/>
              </w:numPr>
              <w:tabs>
                <w:tab w:val="left" w:pos="720"/>
              </w:tabs>
              <w:snapToGrid w:val="0"/>
              <w:spacing w:before="240" w:after="480" w:line="360" w:lineRule="auto"/>
              <w:ind w:left="714" w:hanging="357"/>
              <w:jc w:val="both"/>
              <w:rPr>
                <w:rFonts w:ascii="Marianne Light" w:hAnsi="Marianne Light"/>
                <w:bCs/>
                <w:sz w:val="18"/>
                <w:szCs w:val="18"/>
              </w:rPr>
            </w:pPr>
            <w:r w:rsidRPr="005F2843">
              <w:rPr>
                <w:rFonts w:ascii="Marianne Light" w:hAnsi="Marianne Light"/>
                <w:bCs/>
                <w:sz w:val="18"/>
                <w:szCs w:val="18"/>
              </w:rPr>
              <w:lastRenderedPageBreak/>
              <w:t>Rédige une lettre à l'attention de ton/ta future correspondant(e)</w:t>
            </w:r>
            <w:r w:rsidR="00894591" w:rsidRPr="005F2843">
              <w:rPr>
                <w:rFonts w:ascii="Marianne Light" w:hAnsi="Marianne Light"/>
                <w:bCs/>
                <w:sz w:val="18"/>
                <w:szCs w:val="18"/>
              </w:rPr>
              <w:t xml:space="preserve">, </w:t>
            </w:r>
            <w:r w:rsidRPr="005F2843">
              <w:rPr>
                <w:rFonts w:ascii="Marianne Light" w:hAnsi="Marianne Light"/>
                <w:bCs/>
                <w:sz w:val="18"/>
                <w:szCs w:val="18"/>
              </w:rPr>
              <w:t>dans laquelle tu te déc</w:t>
            </w:r>
            <w:r w:rsidR="0043722E" w:rsidRPr="005F2843">
              <w:rPr>
                <w:rFonts w:ascii="Marianne Light" w:hAnsi="Marianne Light"/>
                <w:bCs/>
                <w:sz w:val="18"/>
                <w:szCs w:val="18"/>
              </w:rPr>
              <w:t xml:space="preserve">ris et parles un peu de toi et </w:t>
            </w:r>
            <w:r w:rsidRPr="005F2843">
              <w:rPr>
                <w:rFonts w:ascii="Marianne Light" w:hAnsi="Marianne Light"/>
                <w:bCs/>
                <w:sz w:val="18"/>
                <w:szCs w:val="18"/>
              </w:rPr>
              <w:t xml:space="preserve">des raisons de ta </w:t>
            </w:r>
            <w:r w:rsidR="005F2843">
              <w:rPr>
                <w:rFonts w:ascii="Marianne Light" w:hAnsi="Marianne Light"/>
                <w:bCs/>
                <w:sz w:val="18"/>
                <w:szCs w:val="18"/>
              </w:rPr>
              <w:t>candidature à ce programme. J</w:t>
            </w:r>
            <w:r w:rsidRPr="005F2843">
              <w:rPr>
                <w:rFonts w:ascii="Marianne Light" w:hAnsi="Marianne Light"/>
                <w:bCs/>
                <w:sz w:val="18"/>
                <w:szCs w:val="18"/>
              </w:rPr>
              <w:t>oins égale</w:t>
            </w:r>
            <w:r w:rsidR="005F2843">
              <w:rPr>
                <w:rFonts w:ascii="Marianne Light" w:hAnsi="Marianne Light"/>
                <w:bCs/>
                <w:sz w:val="18"/>
                <w:szCs w:val="18"/>
              </w:rPr>
              <w:t>ment quelques photos</w:t>
            </w:r>
            <w:r w:rsidR="0043722E" w:rsidRPr="005F2843">
              <w:rPr>
                <w:rFonts w:ascii="Marianne Light" w:hAnsi="Marianne Light"/>
                <w:bCs/>
                <w:sz w:val="18"/>
                <w:szCs w:val="18"/>
              </w:rPr>
              <w:t xml:space="preserve"> (par ex. </w:t>
            </w:r>
            <w:r w:rsidRPr="005F2843">
              <w:rPr>
                <w:rFonts w:ascii="Marianne Light" w:hAnsi="Marianne Light"/>
                <w:bCs/>
                <w:sz w:val="18"/>
                <w:szCs w:val="18"/>
              </w:rPr>
              <w:t>avec tes parents, ta famille, tes ami(e)s, ta maison, ton école, en vacances...).</w:t>
            </w:r>
          </w:p>
        </w:tc>
      </w:tr>
    </w:tbl>
    <w:p w:rsidR="00F1669B" w:rsidRDefault="00F1669B">
      <w:r>
        <w:br w:type="page"/>
      </w:r>
    </w:p>
    <w:tbl>
      <w:tblPr>
        <w:tblW w:w="10204" w:type="dxa"/>
        <w:tblInd w:w="70" w:type="dxa"/>
        <w:tblLayout w:type="fixed"/>
        <w:tblCellMar>
          <w:left w:w="70" w:type="dxa"/>
          <w:right w:w="70" w:type="dxa"/>
        </w:tblCellMar>
        <w:tblLook w:val="0000" w:firstRow="0" w:lastRow="0" w:firstColumn="0" w:lastColumn="0" w:noHBand="0" w:noVBand="0"/>
      </w:tblPr>
      <w:tblGrid>
        <w:gridCol w:w="10204"/>
      </w:tblGrid>
      <w:tr w:rsidR="00C16733" w:rsidRPr="00AC5729" w:rsidTr="008E6547">
        <w:tc>
          <w:tcPr>
            <w:tcW w:w="10204" w:type="dxa"/>
            <w:shd w:val="clear" w:color="auto" w:fill="auto"/>
          </w:tcPr>
          <w:p w:rsidR="005F2843" w:rsidRDefault="005F2843">
            <w:pPr>
              <w:snapToGrid w:val="0"/>
              <w:spacing w:line="360" w:lineRule="auto"/>
              <w:rPr>
                <w:rFonts w:ascii="Marianne Light" w:hAnsi="Marianne Light"/>
                <w:b/>
                <w:sz w:val="18"/>
                <w:szCs w:val="18"/>
              </w:rPr>
            </w:pPr>
          </w:p>
          <w:tbl>
            <w:tblPr>
              <w:tblW w:w="10204" w:type="dxa"/>
              <w:tblLayout w:type="fixed"/>
              <w:tblCellMar>
                <w:left w:w="70" w:type="dxa"/>
                <w:right w:w="70" w:type="dxa"/>
              </w:tblCellMar>
              <w:tblLook w:val="0000" w:firstRow="0" w:lastRow="0" w:firstColumn="0" w:lastColumn="0" w:noHBand="0" w:noVBand="0"/>
            </w:tblPr>
            <w:tblGrid>
              <w:gridCol w:w="10204"/>
            </w:tblGrid>
            <w:tr w:rsidR="005F2843" w:rsidRPr="00AC5729" w:rsidTr="00F1669B">
              <w:trPr>
                <w:trHeight w:val="340"/>
              </w:trPr>
              <w:tc>
                <w:tcPr>
                  <w:tcW w:w="10204" w:type="dxa"/>
                  <w:shd w:val="clear" w:color="auto" w:fill="auto"/>
                </w:tcPr>
                <w:p w:rsidR="005F2843" w:rsidRPr="00AC5729" w:rsidRDefault="005F2843" w:rsidP="005F2843">
                  <w:pPr>
                    <w:shd w:val="clear" w:color="auto" w:fill="CCFFFF"/>
                    <w:tabs>
                      <w:tab w:val="left" w:pos="720"/>
                    </w:tabs>
                    <w:snapToGrid w:val="0"/>
                    <w:rPr>
                      <w:rFonts w:ascii="Marianne Light" w:hAnsi="Marianne Light"/>
                      <w:b/>
                      <w:bCs/>
                      <w:sz w:val="18"/>
                      <w:szCs w:val="18"/>
                    </w:rPr>
                  </w:pPr>
                  <w:r w:rsidRPr="00AC5729">
                    <w:rPr>
                      <w:rFonts w:ascii="Marianne Light" w:hAnsi="Marianne Light"/>
                      <w:b/>
                      <w:bCs/>
                      <w:sz w:val="18"/>
                      <w:szCs w:val="18"/>
                    </w:rPr>
                    <w:t>Situation scolaire</w:t>
                  </w:r>
                </w:p>
              </w:tc>
            </w:tr>
          </w:tbl>
          <w:p w:rsidR="005F2843" w:rsidRPr="00DA6B89" w:rsidRDefault="005F2843">
            <w:pPr>
              <w:snapToGrid w:val="0"/>
              <w:spacing w:line="360" w:lineRule="auto"/>
              <w:rPr>
                <w:rFonts w:ascii="Marianne Light" w:hAnsi="Marianne Light"/>
                <w:sz w:val="6"/>
                <w:szCs w:val="6"/>
              </w:rPr>
            </w:pPr>
          </w:p>
          <w:p w:rsidR="00C16733" w:rsidRPr="00AC5729" w:rsidRDefault="00C16733">
            <w:pPr>
              <w:snapToGrid w:val="0"/>
              <w:spacing w:line="360" w:lineRule="auto"/>
              <w:rPr>
                <w:rFonts w:ascii="Marianne Light" w:hAnsi="Marianne Light"/>
                <w:b/>
                <w:color w:val="000000"/>
                <w:sz w:val="18"/>
                <w:szCs w:val="18"/>
              </w:rPr>
            </w:pPr>
            <w:r w:rsidRPr="00AC5729">
              <w:rPr>
                <w:rFonts w:ascii="Marianne Light" w:hAnsi="Marianne Light"/>
                <w:b/>
                <w:sz w:val="18"/>
                <w:szCs w:val="18"/>
              </w:rPr>
              <w:t xml:space="preserve">Nom et </w:t>
            </w:r>
            <w:r w:rsidRPr="00AC5729">
              <w:rPr>
                <w:rFonts w:ascii="Marianne Light" w:hAnsi="Marianne Light"/>
                <w:b/>
                <w:color w:val="000000"/>
                <w:sz w:val="18"/>
                <w:szCs w:val="18"/>
              </w:rPr>
              <w:t>adresse de l’établissement</w:t>
            </w:r>
          </w:p>
          <w:p w:rsidR="00C16733" w:rsidRPr="00AC5729" w:rsidRDefault="00C106B5" w:rsidP="00C106B5">
            <w:pPr>
              <w:tabs>
                <w:tab w:val="left" w:leader="dot" w:pos="9995"/>
              </w:tabs>
              <w:spacing w:line="360" w:lineRule="auto"/>
              <w:rPr>
                <w:rFonts w:ascii="Marianne Light" w:hAnsi="Marianne Light"/>
                <w:sz w:val="18"/>
                <w:szCs w:val="18"/>
              </w:rPr>
            </w:pPr>
            <w:r w:rsidRPr="00AC5729">
              <w:rPr>
                <w:rFonts w:ascii="Marianne Light" w:hAnsi="Marianne Light"/>
                <w:sz w:val="18"/>
                <w:szCs w:val="18"/>
              </w:rPr>
              <w:tab/>
            </w:r>
          </w:p>
          <w:p w:rsidR="00C16733" w:rsidRPr="00AC5729" w:rsidRDefault="00C106B5" w:rsidP="00C106B5">
            <w:pPr>
              <w:tabs>
                <w:tab w:val="left" w:leader="dot" w:pos="9995"/>
              </w:tabs>
              <w:spacing w:line="360" w:lineRule="auto"/>
              <w:rPr>
                <w:rFonts w:ascii="Marianne Light" w:hAnsi="Marianne Light"/>
                <w:sz w:val="18"/>
                <w:szCs w:val="18"/>
              </w:rPr>
            </w:pPr>
            <w:r w:rsidRPr="00AC5729">
              <w:rPr>
                <w:rFonts w:ascii="Marianne Light" w:hAnsi="Marianne Light"/>
                <w:sz w:val="18"/>
                <w:szCs w:val="18"/>
              </w:rPr>
              <w:tab/>
            </w:r>
          </w:p>
          <w:p w:rsidR="00C16733" w:rsidRPr="00AC5729" w:rsidRDefault="00C106B5" w:rsidP="00C106B5">
            <w:pPr>
              <w:tabs>
                <w:tab w:val="left" w:leader="dot" w:pos="9995"/>
              </w:tabs>
              <w:spacing w:line="360" w:lineRule="auto"/>
              <w:rPr>
                <w:rFonts w:ascii="Marianne Light" w:hAnsi="Marianne Light"/>
                <w:sz w:val="18"/>
                <w:szCs w:val="18"/>
              </w:rPr>
            </w:pPr>
            <w:r w:rsidRPr="00AC5729">
              <w:rPr>
                <w:rFonts w:ascii="Marianne Light" w:hAnsi="Marianne Light"/>
                <w:sz w:val="18"/>
                <w:szCs w:val="18"/>
              </w:rPr>
              <w:tab/>
            </w:r>
          </w:p>
          <w:p w:rsidR="00C16733" w:rsidRPr="00AC5729" w:rsidRDefault="00C16733" w:rsidP="00C106B5">
            <w:pPr>
              <w:tabs>
                <w:tab w:val="left" w:leader="dot" w:pos="10064"/>
              </w:tabs>
              <w:rPr>
                <w:rFonts w:ascii="Marianne Light" w:hAnsi="Marianne Light"/>
                <w:sz w:val="18"/>
                <w:szCs w:val="18"/>
              </w:rPr>
            </w:pPr>
            <w:r w:rsidRPr="00AC5729">
              <w:rPr>
                <w:rFonts w:ascii="Marianne Light" w:hAnsi="Marianne Light"/>
                <w:b/>
                <w:sz w:val="18"/>
                <w:szCs w:val="18"/>
              </w:rPr>
              <w:t xml:space="preserve">Numéro de téléphone </w:t>
            </w:r>
            <w:r w:rsidR="005F2843">
              <w:rPr>
                <w:rFonts w:ascii="Marianne Light" w:hAnsi="Marianne Light"/>
                <w:b/>
                <w:sz w:val="18"/>
                <w:szCs w:val="18"/>
              </w:rPr>
              <w:t>(avec indicatif)</w:t>
            </w:r>
            <w:r w:rsidR="00C106B5" w:rsidRPr="00AC5729">
              <w:rPr>
                <w:rFonts w:ascii="Marianne Light" w:hAnsi="Marianne Light"/>
                <w:sz w:val="18"/>
                <w:szCs w:val="18"/>
              </w:rPr>
              <w:tab/>
            </w:r>
          </w:p>
          <w:p w:rsidR="00C16733" w:rsidRPr="00AC5729" w:rsidRDefault="00C16733" w:rsidP="00C106B5">
            <w:pPr>
              <w:tabs>
                <w:tab w:val="left" w:leader="dot" w:pos="10064"/>
              </w:tabs>
              <w:rPr>
                <w:rFonts w:ascii="Marianne Light" w:hAnsi="Marianne Light"/>
                <w:b/>
                <w:sz w:val="18"/>
                <w:szCs w:val="18"/>
              </w:rPr>
            </w:pPr>
          </w:p>
          <w:p w:rsidR="00C16733" w:rsidRPr="00AC5729" w:rsidRDefault="00C16733" w:rsidP="00EF54A7">
            <w:pPr>
              <w:tabs>
                <w:tab w:val="left" w:leader="dot" w:pos="10064"/>
              </w:tabs>
              <w:spacing w:line="360" w:lineRule="auto"/>
              <w:rPr>
                <w:rFonts w:ascii="Marianne Light" w:hAnsi="Marianne Light"/>
                <w:sz w:val="18"/>
                <w:szCs w:val="18"/>
              </w:rPr>
            </w:pPr>
          </w:p>
        </w:tc>
      </w:tr>
      <w:tr w:rsidR="00C16733" w:rsidRPr="00AC5729" w:rsidTr="008E6547">
        <w:tc>
          <w:tcPr>
            <w:tcW w:w="10204" w:type="dxa"/>
            <w:shd w:val="clear" w:color="auto" w:fill="auto"/>
          </w:tcPr>
          <w:p w:rsidR="00C16733" w:rsidRPr="00AC5729" w:rsidRDefault="008D75F5" w:rsidP="0079015A">
            <w:pPr>
              <w:tabs>
                <w:tab w:val="left" w:pos="2482"/>
                <w:tab w:val="left" w:pos="4750"/>
                <w:tab w:val="left" w:pos="8152"/>
              </w:tabs>
              <w:snapToGrid w:val="0"/>
              <w:spacing w:before="120" w:line="360" w:lineRule="auto"/>
              <w:rPr>
                <w:rFonts w:ascii="Marianne Light" w:hAnsi="Marianne Light"/>
                <w:i/>
                <w:sz w:val="18"/>
                <w:szCs w:val="18"/>
              </w:rPr>
            </w:pPr>
            <w:r w:rsidRPr="00AC5729">
              <w:rPr>
                <w:rFonts w:ascii="Marianne Light" w:hAnsi="Marianne Light"/>
                <w:b/>
                <w:sz w:val="18"/>
                <w:szCs w:val="18"/>
              </w:rPr>
              <w:t>E</w:t>
            </w:r>
            <w:r w:rsidR="00C16733" w:rsidRPr="00AC5729">
              <w:rPr>
                <w:rFonts w:ascii="Marianne Light" w:hAnsi="Marianne Light"/>
                <w:b/>
                <w:sz w:val="18"/>
                <w:szCs w:val="18"/>
              </w:rPr>
              <w:t>s-tu</w:t>
            </w:r>
            <w:r w:rsidR="000A354B" w:rsidRPr="00AC5729">
              <w:rPr>
                <w:rFonts w:ascii="Marianne Light" w:hAnsi="Marianne Light"/>
                <w:b/>
                <w:sz w:val="18"/>
                <w:szCs w:val="18"/>
              </w:rPr>
              <w:t> :</w:t>
            </w:r>
            <w:r w:rsidR="00C106B5" w:rsidRPr="00AC5729">
              <w:rPr>
                <w:rFonts w:ascii="Marianne Light" w:hAnsi="Marianne Light"/>
                <w:b/>
                <w:sz w:val="18"/>
                <w:szCs w:val="18"/>
              </w:rPr>
              <w:tab/>
            </w:r>
            <w:sdt>
              <w:sdtPr>
                <w:rPr>
                  <w:rFonts w:ascii="Marianne Light" w:eastAsia="MS Gothic" w:hAnsi="Marianne Light"/>
                  <w:b/>
                  <w:sz w:val="18"/>
                  <w:szCs w:val="18"/>
                </w:rPr>
                <w:id w:val="-492643240"/>
                <w14:checkbox>
                  <w14:checked w14:val="0"/>
                  <w14:checkedState w14:val="2612" w14:font="MS Gothic"/>
                  <w14:uncheckedState w14:val="2610" w14:font="MS Gothic"/>
                </w14:checkbox>
              </w:sdtPr>
              <w:sdtEndPr/>
              <w:sdtContent>
                <w:r w:rsidR="000C4D4D" w:rsidRPr="00AC5729">
                  <w:rPr>
                    <w:rFonts w:ascii="Segoe UI Symbol" w:eastAsia="MS Gothic" w:hAnsi="Segoe UI Symbol" w:cs="Segoe UI Symbol"/>
                    <w:b/>
                    <w:sz w:val="18"/>
                    <w:szCs w:val="18"/>
                  </w:rPr>
                  <w:t>☐</w:t>
                </w:r>
              </w:sdtContent>
            </w:sdt>
            <w:r w:rsidR="001C1718" w:rsidRPr="00AC5729">
              <w:rPr>
                <w:rFonts w:ascii="Marianne Light" w:hAnsi="Marianne Light"/>
                <w:b/>
                <w:sz w:val="18"/>
                <w:szCs w:val="18"/>
              </w:rPr>
              <w:t xml:space="preserve"> </w:t>
            </w:r>
            <w:r w:rsidR="00C16733" w:rsidRPr="00AC5729">
              <w:rPr>
                <w:rFonts w:ascii="Marianne Light" w:hAnsi="Marianne Light"/>
                <w:sz w:val="18"/>
                <w:szCs w:val="18"/>
              </w:rPr>
              <w:t xml:space="preserve">interne </w:t>
            </w:r>
            <w:r w:rsidR="00C106B5" w:rsidRPr="00AC5729">
              <w:rPr>
                <w:rFonts w:ascii="Marianne Light" w:hAnsi="Marianne Light"/>
                <w:sz w:val="18"/>
                <w:szCs w:val="18"/>
              </w:rPr>
              <w:tab/>
            </w:r>
            <w:r w:rsidR="00C16733" w:rsidRPr="00AC5729">
              <w:rPr>
                <w:rFonts w:ascii="Marianne Light" w:hAnsi="Marianne Light"/>
                <w:sz w:val="18"/>
                <w:szCs w:val="18"/>
              </w:rPr>
              <w:t xml:space="preserve"> </w:t>
            </w:r>
            <w:sdt>
              <w:sdtPr>
                <w:rPr>
                  <w:rFonts w:ascii="Marianne Light" w:eastAsia="MS Gothic" w:hAnsi="Marianne Light"/>
                  <w:b/>
                  <w:sz w:val="18"/>
                  <w:szCs w:val="18"/>
                </w:rPr>
                <w:id w:val="-2056685958"/>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001C1718" w:rsidRPr="00AC5729">
              <w:rPr>
                <w:rFonts w:ascii="Marianne Light" w:hAnsi="Marianne Light"/>
                <w:b/>
                <w:sz w:val="18"/>
                <w:szCs w:val="18"/>
              </w:rPr>
              <w:t xml:space="preserve"> </w:t>
            </w:r>
            <w:r w:rsidR="00001926" w:rsidRPr="00AC5729">
              <w:rPr>
                <w:rFonts w:ascii="Marianne Light" w:hAnsi="Marianne Light"/>
                <w:sz w:val="18"/>
                <w:szCs w:val="18"/>
              </w:rPr>
              <w:t>demi-pensionnaire</w:t>
            </w:r>
            <w:r w:rsidR="00C106B5" w:rsidRPr="00AC5729">
              <w:rPr>
                <w:rFonts w:ascii="Marianne Light" w:hAnsi="Marianne Light"/>
                <w:sz w:val="18"/>
                <w:szCs w:val="18"/>
              </w:rPr>
              <w:tab/>
            </w:r>
            <w:sdt>
              <w:sdtPr>
                <w:rPr>
                  <w:rFonts w:ascii="Marianne Light" w:eastAsia="MS Gothic" w:hAnsi="Marianne Light"/>
                  <w:b/>
                  <w:sz w:val="18"/>
                  <w:szCs w:val="18"/>
                </w:rPr>
                <w:id w:val="-1994709737"/>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00683768" w:rsidRPr="00AC5729">
              <w:rPr>
                <w:rFonts w:ascii="Marianne Light" w:hAnsi="Marianne Light"/>
                <w:b/>
                <w:sz w:val="18"/>
                <w:szCs w:val="18"/>
              </w:rPr>
              <w:t xml:space="preserve"> </w:t>
            </w:r>
            <w:r w:rsidR="00C16733" w:rsidRPr="00AC5729">
              <w:rPr>
                <w:rFonts w:ascii="Marianne Light" w:hAnsi="Marianne Light"/>
                <w:sz w:val="18"/>
                <w:szCs w:val="18"/>
              </w:rPr>
              <w:t>externe</w:t>
            </w:r>
            <w:r w:rsidR="000A354B" w:rsidRPr="00AC5729">
              <w:rPr>
                <w:rFonts w:ascii="Marianne Light" w:hAnsi="Marianne Light"/>
                <w:i/>
                <w:sz w:val="18"/>
                <w:szCs w:val="18"/>
              </w:rPr>
              <w:t> </w:t>
            </w:r>
            <w:r w:rsidR="000A354B" w:rsidRPr="00AC5729">
              <w:rPr>
                <w:rFonts w:ascii="Marianne Light" w:hAnsi="Marianne Light"/>
                <w:sz w:val="18"/>
                <w:szCs w:val="18"/>
              </w:rPr>
              <w:t>?</w:t>
            </w:r>
          </w:p>
          <w:p w:rsidR="00C16733" w:rsidRPr="00AC5729" w:rsidRDefault="000736CB" w:rsidP="000736CB">
            <w:pPr>
              <w:tabs>
                <w:tab w:val="left" w:pos="3950"/>
                <w:tab w:val="left" w:pos="6200"/>
              </w:tabs>
              <w:spacing w:line="360" w:lineRule="auto"/>
              <w:rPr>
                <w:rFonts w:ascii="Marianne Light" w:hAnsi="Marianne Light"/>
                <w:sz w:val="18"/>
                <w:szCs w:val="18"/>
              </w:rPr>
            </w:pPr>
            <w:r w:rsidRPr="00AC5729">
              <w:rPr>
                <w:rFonts w:ascii="Marianne Light" w:hAnsi="Marianne Light"/>
                <w:b/>
                <w:bCs/>
                <w:sz w:val="18"/>
                <w:szCs w:val="18"/>
              </w:rPr>
              <w:t>Es-tu boursier ?</w:t>
            </w:r>
            <w:r w:rsidRPr="00AC5729">
              <w:rPr>
                <w:rFonts w:ascii="Marianne Light" w:hAnsi="Marianne Light"/>
                <w:sz w:val="18"/>
                <w:szCs w:val="18"/>
              </w:rPr>
              <w:t xml:space="preserve"> </w:t>
            </w:r>
            <w:r w:rsidRPr="00AC5729">
              <w:rPr>
                <w:rFonts w:ascii="Marianne Light" w:hAnsi="Marianne Light"/>
                <w:sz w:val="18"/>
                <w:szCs w:val="18"/>
              </w:rPr>
              <w:tab/>
            </w:r>
            <w:sdt>
              <w:sdtPr>
                <w:rPr>
                  <w:rFonts w:ascii="Marianne Light" w:eastAsia="MS Gothic" w:hAnsi="Marianne Light"/>
                  <w:b/>
                  <w:sz w:val="18"/>
                  <w:szCs w:val="18"/>
                </w:rPr>
                <w:id w:val="721493466"/>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Pr="00AC5729">
              <w:rPr>
                <w:rFonts w:ascii="Marianne Light" w:hAnsi="Marianne Light"/>
                <w:b/>
                <w:sz w:val="18"/>
                <w:szCs w:val="18"/>
              </w:rPr>
              <w:t xml:space="preserve"> </w:t>
            </w:r>
            <w:r w:rsidRPr="00AC5729">
              <w:rPr>
                <w:rFonts w:ascii="Marianne Light" w:hAnsi="Marianne Light"/>
                <w:sz w:val="18"/>
                <w:szCs w:val="18"/>
              </w:rPr>
              <w:t>oui</w:t>
            </w:r>
            <w:r w:rsidRPr="00AC5729">
              <w:rPr>
                <w:rFonts w:ascii="Marianne Light" w:hAnsi="Marianne Light"/>
                <w:sz w:val="18"/>
                <w:szCs w:val="18"/>
              </w:rPr>
              <w:tab/>
            </w:r>
            <w:sdt>
              <w:sdtPr>
                <w:rPr>
                  <w:rFonts w:ascii="Marianne Light" w:eastAsia="MS Gothic" w:hAnsi="Marianne Light"/>
                  <w:b/>
                  <w:sz w:val="18"/>
                  <w:szCs w:val="18"/>
                </w:rPr>
                <w:id w:val="1732036557"/>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Pr="00AC5729">
              <w:rPr>
                <w:rFonts w:ascii="Marianne Light" w:hAnsi="Marianne Light"/>
                <w:b/>
                <w:sz w:val="18"/>
                <w:szCs w:val="18"/>
              </w:rPr>
              <w:t xml:space="preserve"> </w:t>
            </w:r>
            <w:r w:rsidRPr="00AC5729">
              <w:rPr>
                <w:rFonts w:ascii="Marianne Light" w:hAnsi="Marianne Light"/>
                <w:sz w:val="18"/>
                <w:szCs w:val="18"/>
              </w:rPr>
              <w:t>non</w:t>
            </w:r>
          </w:p>
          <w:p w:rsidR="000A354B" w:rsidRPr="00AC5729" w:rsidRDefault="000A354B" w:rsidP="000A354B">
            <w:pPr>
              <w:tabs>
                <w:tab w:val="left" w:pos="3950"/>
                <w:tab w:val="left" w:pos="6200"/>
              </w:tabs>
              <w:spacing w:line="360" w:lineRule="auto"/>
              <w:rPr>
                <w:rFonts w:ascii="Marianne Light" w:hAnsi="Marianne Light"/>
                <w:sz w:val="18"/>
                <w:szCs w:val="18"/>
              </w:rPr>
            </w:pPr>
            <w:r w:rsidRPr="00AC5729">
              <w:rPr>
                <w:rFonts w:ascii="Marianne Light" w:hAnsi="Marianne Light"/>
                <w:b/>
                <w:bCs/>
                <w:sz w:val="18"/>
                <w:szCs w:val="18"/>
              </w:rPr>
              <w:t>Es-tu boursier au mérite ?</w:t>
            </w:r>
            <w:r w:rsidRPr="00AC5729">
              <w:rPr>
                <w:rFonts w:ascii="Marianne Light" w:hAnsi="Marianne Light"/>
                <w:sz w:val="18"/>
                <w:szCs w:val="18"/>
              </w:rPr>
              <w:t xml:space="preserve"> </w:t>
            </w:r>
            <w:r w:rsidRPr="00AC5729">
              <w:rPr>
                <w:rFonts w:ascii="Marianne Light" w:hAnsi="Marianne Light"/>
                <w:sz w:val="18"/>
                <w:szCs w:val="18"/>
              </w:rPr>
              <w:tab/>
            </w:r>
            <w:sdt>
              <w:sdtPr>
                <w:rPr>
                  <w:rFonts w:ascii="Marianne Light" w:eastAsia="MS Gothic" w:hAnsi="Marianne Light"/>
                  <w:b/>
                  <w:sz w:val="18"/>
                  <w:szCs w:val="18"/>
                </w:rPr>
                <w:id w:val="1949196082"/>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Pr="00AC5729">
              <w:rPr>
                <w:rFonts w:ascii="Marianne Light" w:hAnsi="Marianne Light"/>
                <w:b/>
                <w:sz w:val="18"/>
                <w:szCs w:val="18"/>
              </w:rPr>
              <w:t xml:space="preserve"> </w:t>
            </w:r>
            <w:r w:rsidRPr="00AC5729">
              <w:rPr>
                <w:rFonts w:ascii="Marianne Light" w:hAnsi="Marianne Light"/>
                <w:sz w:val="18"/>
                <w:szCs w:val="18"/>
              </w:rPr>
              <w:t>oui</w:t>
            </w:r>
            <w:r w:rsidRPr="00AC5729">
              <w:rPr>
                <w:rFonts w:ascii="Marianne Light" w:hAnsi="Marianne Light"/>
                <w:sz w:val="18"/>
                <w:szCs w:val="18"/>
              </w:rPr>
              <w:tab/>
            </w:r>
            <w:sdt>
              <w:sdtPr>
                <w:rPr>
                  <w:rFonts w:ascii="Marianne Light" w:eastAsia="MS Gothic" w:hAnsi="Marianne Light"/>
                  <w:b/>
                  <w:sz w:val="18"/>
                  <w:szCs w:val="18"/>
                </w:rPr>
                <w:id w:val="1553499702"/>
                <w14:checkbox>
                  <w14:checked w14:val="0"/>
                  <w14:checkedState w14:val="2612" w14:font="MS Gothic"/>
                  <w14:uncheckedState w14:val="2610" w14:font="MS Gothic"/>
                </w14:checkbox>
              </w:sdtPr>
              <w:sdtEndPr/>
              <w:sdtContent>
                <w:r w:rsidR="008E6547" w:rsidRPr="00AC5729">
                  <w:rPr>
                    <w:rFonts w:ascii="Segoe UI Symbol" w:eastAsia="MS Gothic" w:hAnsi="Segoe UI Symbol" w:cs="Segoe UI Symbol"/>
                    <w:b/>
                    <w:sz w:val="18"/>
                    <w:szCs w:val="18"/>
                  </w:rPr>
                  <w:t>☐</w:t>
                </w:r>
              </w:sdtContent>
            </w:sdt>
            <w:r w:rsidRPr="00AC5729">
              <w:rPr>
                <w:rFonts w:ascii="Marianne Light" w:hAnsi="Marianne Light"/>
                <w:b/>
                <w:sz w:val="18"/>
                <w:szCs w:val="18"/>
              </w:rPr>
              <w:t xml:space="preserve"> </w:t>
            </w:r>
            <w:r w:rsidRPr="00AC5729">
              <w:rPr>
                <w:rFonts w:ascii="Marianne Light" w:hAnsi="Marianne Light"/>
                <w:sz w:val="18"/>
                <w:szCs w:val="18"/>
              </w:rPr>
              <w:t>non</w:t>
            </w:r>
          </w:p>
          <w:p w:rsidR="000A354B" w:rsidRPr="00AC5729" w:rsidRDefault="000A354B" w:rsidP="000A354B">
            <w:pPr>
              <w:tabs>
                <w:tab w:val="left" w:pos="3950"/>
                <w:tab w:val="left" w:pos="6200"/>
              </w:tabs>
              <w:spacing w:line="360" w:lineRule="auto"/>
              <w:rPr>
                <w:rFonts w:ascii="Marianne Light" w:hAnsi="Marianne Light"/>
                <w:sz w:val="18"/>
                <w:szCs w:val="18"/>
              </w:rPr>
            </w:pPr>
          </w:p>
        </w:tc>
      </w:tr>
      <w:tr w:rsidR="00C16733" w:rsidRPr="00AC5729" w:rsidTr="008E6547">
        <w:tc>
          <w:tcPr>
            <w:tcW w:w="10204" w:type="dxa"/>
            <w:shd w:val="clear" w:color="auto" w:fill="auto"/>
          </w:tcPr>
          <w:p w:rsidR="00C16733" w:rsidRPr="00AC5729" w:rsidRDefault="00C16733">
            <w:pPr>
              <w:snapToGrid w:val="0"/>
              <w:spacing w:line="360" w:lineRule="auto"/>
              <w:rPr>
                <w:rFonts w:ascii="Marianne Light" w:hAnsi="Marianne Light"/>
                <w:sz w:val="18"/>
                <w:szCs w:val="18"/>
              </w:rPr>
            </w:pPr>
          </w:p>
          <w:p w:rsidR="00C16733" w:rsidRPr="00AC5729" w:rsidRDefault="00C16733" w:rsidP="00C106B5">
            <w:pPr>
              <w:tabs>
                <w:tab w:val="left" w:leader="dot" w:pos="9995"/>
              </w:tabs>
              <w:snapToGrid w:val="0"/>
              <w:spacing w:line="360" w:lineRule="auto"/>
              <w:rPr>
                <w:rFonts w:ascii="Marianne Light" w:hAnsi="Marianne Light"/>
                <w:sz w:val="18"/>
                <w:szCs w:val="18"/>
              </w:rPr>
            </w:pPr>
            <w:r w:rsidRPr="00AC5729">
              <w:rPr>
                <w:rFonts w:ascii="Marianne Light" w:hAnsi="Marianne Light"/>
                <w:b/>
                <w:sz w:val="18"/>
                <w:szCs w:val="18"/>
              </w:rPr>
              <w:t xml:space="preserve">Ta classe actuelle  </w:t>
            </w:r>
            <w:r w:rsidR="00C106B5" w:rsidRPr="00AC5729">
              <w:rPr>
                <w:rFonts w:ascii="Marianne Light" w:hAnsi="Marianne Light"/>
                <w:sz w:val="18"/>
                <w:szCs w:val="18"/>
              </w:rPr>
              <w:tab/>
            </w:r>
          </w:p>
          <w:p w:rsidR="00C16733" w:rsidRPr="00AC5729" w:rsidRDefault="00C16733">
            <w:pPr>
              <w:snapToGrid w:val="0"/>
              <w:spacing w:line="360" w:lineRule="auto"/>
              <w:rPr>
                <w:rFonts w:ascii="Marianne Light" w:hAnsi="Marianne Light"/>
                <w:sz w:val="18"/>
                <w:szCs w:val="18"/>
              </w:rPr>
            </w:pPr>
          </w:p>
        </w:tc>
      </w:tr>
      <w:tr w:rsidR="00C16733" w:rsidRPr="00AC5729" w:rsidTr="008E6547">
        <w:tc>
          <w:tcPr>
            <w:tcW w:w="10204" w:type="dxa"/>
            <w:shd w:val="clear" w:color="auto" w:fill="auto"/>
          </w:tcPr>
          <w:p w:rsidR="00C16733" w:rsidRPr="00AC5729" w:rsidRDefault="00C16733">
            <w:pPr>
              <w:snapToGrid w:val="0"/>
              <w:spacing w:line="360" w:lineRule="auto"/>
              <w:rPr>
                <w:rFonts w:ascii="Marianne Light" w:hAnsi="Marianne Light"/>
                <w:b/>
                <w:sz w:val="18"/>
                <w:szCs w:val="18"/>
              </w:rPr>
            </w:pPr>
            <w:r w:rsidRPr="00AC5729">
              <w:rPr>
                <w:rFonts w:ascii="Marianne Light" w:hAnsi="Marianne Light"/>
                <w:b/>
                <w:sz w:val="18"/>
                <w:szCs w:val="18"/>
              </w:rPr>
              <w:t xml:space="preserve">Langues vivantes apprises </w:t>
            </w:r>
          </w:p>
          <w:p w:rsidR="00C16733" w:rsidRPr="00AC5729" w:rsidRDefault="00C16733" w:rsidP="00C106B5">
            <w:pPr>
              <w:tabs>
                <w:tab w:val="left" w:leader="dot" w:pos="3616"/>
                <w:tab w:val="left" w:leader="dot" w:pos="5317"/>
              </w:tabs>
              <w:spacing w:line="360" w:lineRule="auto"/>
              <w:rPr>
                <w:rFonts w:ascii="Marianne Light" w:hAnsi="Marianne Light"/>
                <w:b/>
                <w:sz w:val="18"/>
                <w:szCs w:val="18"/>
              </w:rPr>
            </w:pPr>
            <w:r w:rsidRPr="00AC5729">
              <w:rPr>
                <w:rFonts w:ascii="Marianne Light" w:hAnsi="Marianne Light"/>
                <w:b/>
                <w:sz w:val="18"/>
                <w:szCs w:val="18"/>
              </w:rPr>
              <w:t xml:space="preserve">LV1 </w:t>
            </w:r>
            <w:r w:rsidRPr="00AC5729">
              <w:rPr>
                <w:rFonts w:ascii="Marianne Light" w:hAnsi="Marianne Light"/>
                <w:b/>
                <w:i/>
                <w:sz w:val="18"/>
                <w:szCs w:val="18"/>
              </w:rPr>
              <w:t xml:space="preserve"> </w:t>
            </w:r>
            <w:r w:rsidRPr="00AC5729">
              <w:rPr>
                <w:rFonts w:ascii="Marianne Light" w:hAnsi="Marianne Light"/>
                <w:b/>
                <w:sz w:val="18"/>
                <w:szCs w:val="18"/>
              </w:rPr>
              <w:t xml:space="preserve"> </w:t>
            </w:r>
            <w:r w:rsidR="00C106B5" w:rsidRPr="00AC5729">
              <w:rPr>
                <w:rFonts w:ascii="Marianne Light" w:hAnsi="Marianne Light"/>
                <w:sz w:val="18"/>
                <w:szCs w:val="18"/>
              </w:rPr>
              <w:tab/>
            </w:r>
            <w:r w:rsidRPr="00AC5729">
              <w:rPr>
                <w:rFonts w:ascii="Marianne Light" w:hAnsi="Marianne Light"/>
                <w:b/>
                <w:sz w:val="18"/>
                <w:szCs w:val="18"/>
              </w:rPr>
              <w:t xml:space="preserve">depuis </w:t>
            </w:r>
            <w:r w:rsidR="00C106B5" w:rsidRPr="00AC5729">
              <w:rPr>
                <w:rFonts w:ascii="Marianne Light" w:hAnsi="Marianne Light"/>
                <w:sz w:val="18"/>
                <w:szCs w:val="18"/>
              </w:rPr>
              <w:tab/>
              <w:t xml:space="preserve"> </w:t>
            </w:r>
            <w:r w:rsidRPr="00AC5729">
              <w:rPr>
                <w:rFonts w:ascii="Marianne Light" w:hAnsi="Marianne Light"/>
                <w:b/>
                <w:sz w:val="18"/>
                <w:szCs w:val="18"/>
              </w:rPr>
              <w:t>ans</w:t>
            </w:r>
          </w:p>
          <w:p w:rsidR="00C16733" w:rsidRPr="00AC5729" w:rsidRDefault="00C16733" w:rsidP="00C106B5">
            <w:pPr>
              <w:tabs>
                <w:tab w:val="left" w:leader="dot" w:pos="3616"/>
                <w:tab w:val="left" w:leader="dot" w:pos="5317"/>
              </w:tabs>
              <w:spacing w:line="360" w:lineRule="auto"/>
              <w:rPr>
                <w:rFonts w:ascii="Marianne Light" w:hAnsi="Marianne Light"/>
                <w:b/>
                <w:sz w:val="18"/>
                <w:szCs w:val="18"/>
              </w:rPr>
            </w:pPr>
            <w:r w:rsidRPr="00AC5729">
              <w:rPr>
                <w:rFonts w:ascii="Marianne Light" w:hAnsi="Marianne Light"/>
                <w:b/>
                <w:sz w:val="18"/>
                <w:szCs w:val="18"/>
              </w:rPr>
              <w:t xml:space="preserve">LV2 </w:t>
            </w:r>
            <w:r w:rsidRPr="00AC5729">
              <w:rPr>
                <w:rFonts w:ascii="Marianne Light" w:hAnsi="Marianne Light"/>
                <w:sz w:val="18"/>
                <w:szCs w:val="18"/>
              </w:rPr>
              <w:t xml:space="preserve">  </w:t>
            </w:r>
            <w:r w:rsidR="00C106B5" w:rsidRPr="00AC5729">
              <w:rPr>
                <w:rFonts w:ascii="Marianne Light" w:hAnsi="Marianne Light"/>
                <w:sz w:val="18"/>
                <w:szCs w:val="18"/>
              </w:rPr>
              <w:tab/>
            </w:r>
            <w:r w:rsidRPr="00AC5729">
              <w:rPr>
                <w:rFonts w:ascii="Marianne Light" w:hAnsi="Marianne Light"/>
                <w:b/>
                <w:sz w:val="18"/>
                <w:szCs w:val="18"/>
              </w:rPr>
              <w:t xml:space="preserve">depuis </w:t>
            </w:r>
            <w:r w:rsidR="00C106B5" w:rsidRPr="00AC5729">
              <w:rPr>
                <w:rFonts w:ascii="Marianne Light" w:hAnsi="Marianne Light"/>
                <w:sz w:val="18"/>
                <w:szCs w:val="18"/>
              </w:rPr>
              <w:tab/>
            </w:r>
            <w:r w:rsidRPr="00AC5729">
              <w:rPr>
                <w:rFonts w:ascii="Marianne Light" w:hAnsi="Marianne Light"/>
                <w:b/>
                <w:sz w:val="18"/>
                <w:szCs w:val="18"/>
              </w:rPr>
              <w:t xml:space="preserve"> ans</w:t>
            </w:r>
          </w:p>
          <w:p w:rsidR="00C16733" w:rsidRPr="00AC5729" w:rsidRDefault="00C16733" w:rsidP="00C106B5">
            <w:pPr>
              <w:tabs>
                <w:tab w:val="left" w:leader="dot" w:pos="3616"/>
                <w:tab w:val="left" w:leader="dot" w:pos="5317"/>
              </w:tabs>
              <w:rPr>
                <w:rFonts w:ascii="Marianne Light" w:hAnsi="Marianne Light"/>
                <w:b/>
                <w:sz w:val="18"/>
                <w:szCs w:val="18"/>
              </w:rPr>
            </w:pPr>
            <w:r w:rsidRPr="00AC5729">
              <w:rPr>
                <w:rFonts w:ascii="Marianne Light" w:hAnsi="Marianne Light"/>
                <w:b/>
                <w:sz w:val="18"/>
                <w:szCs w:val="18"/>
              </w:rPr>
              <w:t>LV</w:t>
            </w:r>
            <w:proofErr w:type="gramStart"/>
            <w:r w:rsidRPr="00AC5729">
              <w:rPr>
                <w:rFonts w:ascii="Marianne Light" w:hAnsi="Marianne Light"/>
                <w:b/>
                <w:sz w:val="18"/>
                <w:szCs w:val="18"/>
              </w:rPr>
              <w:t xml:space="preserve">3  </w:t>
            </w:r>
            <w:r w:rsidR="00C106B5" w:rsidRPr="00AC5729">
              <w:rPr>
                <w:rFonts w:ascii="Marianne Light" w:hAnsi="Marianne Light"/>
                <w:bCs/>
                <w:sz w:val="18"/>
                <w:szCs w:val="18"/>
              </w:rPr>
              <w:tab/>
            </w:r>
            <w:proofErr w:type="gramEnd"/>
            <w:r w:rsidRPr="00AC5729">
              <w:rPr>
                <w:rFonts w:ascii="Marianne Light" w:hAnsi="Marianne Light"/>
                <w:b/>
                <w:sz w:val="18"/>
                <w:szCs w:val="18"/>
              </w:rPr>
              <w:t xml:space="preserve">depuis </w:t>
            </w:r>
            <w:r w:rsidR="00C106B5" w:rsidRPr="00AC5729">
              <w:rPr>
                <w:rFonts w:ascii="Marianne Light" w:hAnsi="Marianne Light"/>
                <w:sz w:val="18"/>
                <w:szCs w:val="18"/>
              </w:rPr>
              <w:tab/>
            </w:r>
            <w:r w:rsidRPr="00AC5729">
              <w:rPr>
                <w:rFonts w:ascii="Marianne Light" w:hAnsi="Marianne Light"/>
                <w:b/>
                <w:sz w:val="18"/>
                <w:szCs w:val="18"/>
              </w:rPr>
              <w:t xml:space="preserve"> ans</w:t>
            </w:r>
          </w:p>
          <w:p w:rsidR="00C16733" w:rsidRPr="00AC5729" w:rsidRDefault="00C16733">
            <w:pPr>
              <w:rPr>
                <w:rFonts w:ascii="Marianne Light" w:hAnsi="Marianne Light"/>
                <w:sz w:val="18"/>
                <w:szCs w:val="18"/>
              </w:rPr>
            </w:pPr>
          </w:p>
        </w:tc>
      </w:tr>
    </w:tbl>
    <w:p w:rsidR="00C16733" w:rsidRPr="00AC5729" w:rsidRDefault="00C16733">
      <w:pPr>
        <w:rPr>
          <w:rFonts w:ascii="Marianne Light" w:hAnsi="Marianne Light"/>
          <w:sz w:val="18"/>
          <w:szCs w:val="18"/>
        </w:rPr>
      </w:pPr>
    </w:p>
    <w:p w:rsidR="00C16733" w:rsidRPr="00AC5729" w:rsidRDefault="00C16733">
      <w:pPr>
        <w:jc w:val="both"/>
        <w:rPr>
          <w:rFonts w:ascii="Marianne Light" w:hAnsi="Marianne Light"/>
          <w:b/>
          <w:sz w:val="18"/>
          <w:szCs w:val="18"/>
        </w:rPr>
      </w:pPr>
      <w:r w:rsidRPr="00AC5729">
        <w:rPr>
          <w:rFonts w:ascii="Marianne Light" w:hAnsi="Marianne Light"/>
          <w:b/>
          <w:sz w:val="18"/>
          <w:szCs w:val="18"/>
        </w:rPr>
        <w:t>Je m’engage à</w:t>
      </w:r>
      <w:r w:rsidR="008D75F5" w:rsidRPr="00AC5729">
        <w:rPr>
          <w:rFonts w:ascii="Marianne Light" w:hAnsi="Marianne Light"/>
          <w:b/>
          <w:sz w:val="18"/>
          <w:szCs w:val="18"/>
        </w:rPr>
        <w:t> :</w:t>
      </w:r>
    </w:p>
    <w:p w:rsidR="00C16733" w:rsidRPr="00AC5729" w:rsidRDefault="00C16733">
      <w:pPr>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accepter le</w:t>
      </w:r>
      <w:r w:rsidR="000A354B" w:rsidRPr="00AC5729">
        <w:rPr>
          <w:rFonts w:ascii="Marianne Light" w:hAnsi="Marianne Light"/>
          <w:sz w:val="18"/>
          <w:szCs w:val="18"/>
        </w:rPr>
        <w:t xml:space="preserve"> partenaire qu´on me proposera </w:t>
      </w:r>
      <w:r w:rsidRPr="00AC5729">
        <w:rPr>
          <w:rFonts w:ascii="Marianne Light" w:hAnsi="Marianne Light"/>
          <w:sz w:val="18"/>
          <w:szCs w:val="18"/>
        </w:rPr>
        <w:t>et faire en sorte que son séjour dans ma famille et dans mon établissement se déroule dans les meilleures conditions.</w:t>
      </w:r>
    </w:p>
    <w:p w:rsidR="00C16733" w:rsidRPr="00AC5729" w:rsidRDefault="00C16733">
      <w:pPr>
        <w:tabs>
          <w:tab w:val="left" w:pos="720"/>
        </w:tabs>
        <w:ind w:left="360"/>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prendre contact avec le partenaire et échanger par mail avant le séjour.</w:t>
      </w:r>
    </w:p>
    <w:p w:rsidR="00C16733" w:rsidRPr="00AC5729" w:rsidRDefault="00C16733">
      <w:pPr>
        <w:tabs>
          <w:tab w:val="left" w:pos="720"/>
        </w:tabs>
        <w:ind w:left="360"/>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respecter la législation en vigueur dans le pays partenaire et observer toutes les règles, écrites ou non écrites, en vigueur dans l’établissement d’accueil.</w:t>
      </w:r>
    </w:p>
    <w:p w:rsidR="00C16733" w:rsidRPr="00AC5729" w:rsidRDefault="00C16733">
      <w:pPr>
        <w:tabs>
          <w:tab w:val="left" w:pos="720"/>
        </w:tabs>
        <w:ind w:left="360"/>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suivre avec assiduité les enseignements dispensés dans la classe de l’établissement d’accueil.</w:t>
      </w:r>
    </w:p>
    <w:p w:rsidR="00C16733" w:rsidRPr="00AC5729" w:rsidRDefault="00C16733">
      <w:pPr>
        <w:tabs>
          <w:tab w:val="left" w:pos="720"/>
        </w:tabs>
        <w:ind w:left="360"/>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 xml:space="preserve">effectuer le travail demandé par les enseignants. </w:t>
      </w:r>
    </w:p>
    <w:p w:rsidR="00C16733" w:rsidRPr="00AC5729" w:rsidRDefault="00C16733">
      <w:pPr>
        <w:tabs>
          <w:tab w:val="left" w:pos="1080"/>
        </w:tabs>
        <w:ind w:left="720"/>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participer aux activités organisées par l’établissement d’accueil.</w:t>
      </w:r>
    </w:p>
    <w:p w:rsidR="00C16733" w:rsidRPr="00AC5729" w:rsidRDefault="00C16733">
      <w:pPr>
        <w:tabs>
          <w:tab w:val="left" w:pos="360"/>
        </w:tabs>
        <w:jc w:val="both"/>
        <w:rPr>
          <w:rFonts w:ascii="Marianne Light" w:hAnsi="Marianne Light"/>
          <w:sz w:val="18"/>
          <w:szCs w:val="18"/>
        </w:rPr>
      </w:pPr>
    </w:p>
    <w:p w:rsidR="00C16733" w:rsidRPr="00AC5729" w:rsidRDefault="00C16733" w:rsidP="00D26F4C">
      <w:pPr>
        <w:numPr>
          <w:ilvl w:val="0"/>
          <w:numId w:val="8"/>
        </w:numPr>
        <w:jc w:val="both"/>
        <w:rPr>
          <w:rFonts w:ascii="Marianne Light" w:hAnsi="Marianne Light"/>
          <w:sz w:val="18"/>
          <w:szCs w:val="18"/>
        </w:rPr>
      </w:pPr>
      <w:r w:rsidRPr="00AC5729">
        <w:rPr>
          <w:rFonts w:ascii="Marianne Light" w:hAnsi="Marianne Light"/>
          <w:sz w:val="18"/>
          <w:szCs w:val="18"/>
        </w:rPr>
        <w:t>me comporter en hôte respectueux et responsable dans ma famille d’accueil.</w:t>
      </w:r>
    </w:p>
    <w:p w:rsidR="00C16733" w:rsidRPr="00AC5729" w:rsidRDefault="00C16733">
      <w:pPr>
        <w:rPr>
          <w:rFonts w:ascii="Marianne Light" w:hAnsi="Marianne Light"/>
          <w:sz w:val="18"/>
          <w:szCs w:val="18"/>
        </w:rPr>
      </w:pPr>
    </w:p>
    <w:p w:rsidR="00C16733" w:rsidRPr="00AC5729" w:rsidRDefault="00C16733">
      <w:pPr>
        <w:spacing w:line="360" w:lineRule="auto"/>
        <w:rPr>
          <w:rFonts w:ascii="Marianne Light" w:hAnsi="Marianne Light"/>
          <w:sz w:val="18"/>
          <w:szCs w:val="18"/>
        </w:rPr>
      </w:pPr>
    </w:p>
    <w:p w:rsidR="00C16733" w:rsidRPr="00AC5729" w:rsidRDefault="008D75F5" w:rsidP="002418E4">
      <w:pPr>
        <w:tabs>
          <w:tab w:val="left" w:leader="dot" w:pos="4678"/>
          <w:tab w:val="left" w:leader="dot" w:pos="9072"/>
        </w:tabs>
        <w:spacing w:line="360" w:lineRule="auto"/>
        <w:rPr>
          <w:rFonts w:ascii="Marianne Light" w:hAnsi="Marianne Light"/>
          <w:sz w:val="18"/>
          <w:szCs w:val="18"/>
        </w:rPr>
      </w:pPr>
      <w:r w:rsidRPr="00AC5729">
        <w:rPr>
          <w:rFonts w:ascii="Marianne Light" w:hAnsi="Marianne Light"/>
          <w:sz w:val="18"/>
          <w:szCs w:val="18"/>
        </w:rPr>
        <w:t xml:space="preserve"> À </w:t>
      </w:r>
      <w:r w:rsidR="002418E4" w:rsidRPr="00AC5729">
        <w:rPr>
          <w:rFonts w:ascii="Marianne Light" w:hAnsi="Marianne Light"/>
          <w:sz w:val="18"/>
          <w:szCs w:val="18"/>
        </w:rPr>
        <w:tab/>
      </w:r>
      <w:r w:rsidR="00001926" w:rsidRPr="00AC5729">
        <w:rPr>
          <w:rFonts w:ascii="Marianne Light" w:hAnsi="Marianne Light"/>
          <w:sz w:val="18"/>
          <w:szCs w:val="18"/>
        </w:rPr>
        <w:t xml:space="preserve"> le</w:t>
      </w:r>
      <w:r w:rsidR="00C16733" w:rsidRPr="00AC5729">
        <w:rPr>
          <w:rFonts w:ascii="Marianne Light" w:hAnsi="Marianne Light"/>
          <w:sz w:val="18"/>
          <w:szCs w:val="18"/>
        </w:rPr>
        <w:t xml:space="preserve"> </w:t>
      </w:r>
      <w:r w:rsidR="002418E4" w:rsidRPr="00AC5729">
        <w:rPr>
          <w:rFonts w:ascii="Marianne Light" w:hAnsi="Marianne Light"/>
          <w:sz w:val="18"/>
          <w:szCs w:val="18"/>
        </w:rPr>
        <w:tab/>
      </w:r>
    </w:p>
    <w:p w:rsidR="00C16733" w:rsidRPr="00AC5729" w:rsidRDefault="00C16733">
      <w:pPr>
        <w:tabs>
          <w:tab w:val="left" w:pos="951"/>
        </w:tabs>
        <w:rPr>
          <w:rFonts w:ascii="Marianne Light" w:hAnsi="Marianne Light"/>
          <w:sz w:val="18"/>
          <w:szCs w:val="18"/>
        </w:rPr>
      </w:pPr>
      <w:r w:rsidRPr="00AC5729">
        <w:rPr>
          <w:rFonts w:ascii="Marianne Light" w:hAnsi="Marianne Light"/>
          <w:sz w:val="18"/>
          <w:szCs w:val="18"/>
        </w:rPr>
        <w:t xml:space="preserve"> </w:t>
      </w:r>
    </w:p>
    <w:p w:rsidR="00C16733" w:rsidRPr="00AC5729" w:rsidRDefault="00C16733">
      <w:pPr>
        <w:tabs>
          <w:tab w:val="left" w:pos="951"/>
        </w:tabs>
        <w:rPr>
          <w:rFonts w:ascii="Marianne Light" w:hAnsi="Marianne Light"/>
          <w:b/>
          <w:bCs/>
          <w:sz w:val="18"/>
          <w:szCs w:val="18"/>
        </w:rPr>
      </w:pPr>
      <w:r w:rsidRPr="00AC5729">
        <w:rPr>
          <w:rFonts w:ascii="Marianne Light" w:hAnsi="Marianne Light"/>
          <w:b/>
          <w:bCs/>
          <w:sz w:val="18"/>
          <w:szCs w:val="18"/>
        </w:rPr>
        <w:t xml:space="preserve">Signature de l´élève </w:t>
      </w:r>
    </w:p>
    <w:p w:rsidR="00C16733" w:rsidRDefault="00C16733">
      <w:pPr>
        <w:tabs>
          <w:tab w:val="left" w:pos="951"/>
        </w:tabs>
        <w:rPr>
          <w:rFonts w:ascii="Marianne Light" w:hAnsi="Marianne Light"/>
          <w:sz w:val="18"/>
          <w:szCs w:val="18"/>
        </w:rPr>
      </w:pPr>
    </w:p>
    <w:p w:rsidR="002029DF" w:rsidRDefault="002029DF">
      <w:pPr>
        <w:tabs>
          <w:tab w:val="left" w:pos="951"/>
        </w:tabs>
        <w:rPr>
          <w:rFonts w:ascii="Marianne Light" w:hAnsi="Marianne Light"/>
          <w:sz w:val="18"/>
          <w:szCs w:val="18"/>
        </w:rPr>
      </w:pPr>
    </w:p>
    <w:p w:rsidR="002029DF" w:rsidRDefault="002029DF">
      <w:pPr>
        <w:tabs>
          <w:tab w:val="left" w:pos="951"/>
        </w:tabs>
        <w:rPr>
          <w:rFonts w:ascii="Marianne Light" w:hAnsi="Marianne Light"/>
          <w:sz w:val="18"/>
          <w:szCs w:val="18"/>
        </w:rPr>
      </w:pPr>
    </w:p>
    <w:p w:rsidR="00F1669B" w:rsidRDefault="00F1669B">
      <w:pPr>
        <w:tabs>
          <w:tab w:val="left" w:pos="951"/>
        </w:tabs>
        <w:rPr>
          <w:rFonts w:ascii="Marianne Light" w:hAnsi="Marianne Light"/>
          <w:sz w:val="18"/>
          <w:szCs w:val="18"/>
        </w:rPr>
      </w:pPr>
      <w:r>
        <w:rPr>
          <w:rFonts w:ascii="Marianne Light" w:hAnsi="Marianne Light"/>
          <w:sz w:val="18"/>
          <w:szCs w:val="18"/>
        </w:rPr>
        <w:br w:type="page"/>
      </w:r>
    </w:p>
    <w:p w:rsidR="002029DF" w:rsidRDefault="002029DF">
      <w:pPr>
        <w:tabs>
          <w:tab w:val="left" w:pos="951"/>
        </w:tabs>
        <w:rPr>
          <w:rFonts w:ascii="Marianne Light" w:hAnsi="Marianne Light"/>
          <w:sz w:val="18"/>
          <w:szCs w:val="18"/>
        </w:rPr>
      </w:pPr>
    </w:p>
    <w:p w:rsidR="002029DF" w:rsidRPr="002029DF" w:rsidRDefault="002029DF" w:rsidP="002029DF">
      <w:pPr>
        <w:shd w:val="clear" w:color="auto" w:fill="66FFFF"/>
        <w:jc w:val="center"/>
        <w:rPr>
          <w:rFonts w:ascii="Marianne" w:hAnsi="Marianne"/>
          <w:b/>
        </w:rPr>
      </w:pPr>
      <w:r w:rsidRPr="00444072">
        <w:rPr>
          <w:rFonts w:ascii="Marianne" w:hAnsi="Marianne"/>
          <w:b/>
        </w:rPr>
        <w:t>P</w:t>
      </w:r>
      <w:r w:rsidR="00826515">
        <w:rPr>
          <w:rFonts w:ascii="Marianne" w:hAnsi="Marianne"/>
          <w:b/>
        </w:rPr>
        <w:t>artie</w:t>
      </w:r>
      <w:r>
        <w:rPr>
          <w:rFonts w:ascii="Marianne" w:hAnsi="Marianne"/>
          <w:b/>
        </w:rPr>
        <w:t xml:space="preserve"> 3</w:t>
      </w:r>
      <w:r w:rsidRPr="00444072">
        <w:rPr>
          <w:rFonts w:ascii="Marianne" w:hAnsi="Marianne"/>
          <w:b/>
        </w:rPr>
        <w:t xml:space="preserve"> : </w:t>
      </w:r>
      <w:r w:rsidR="00826515">
        <w:rPr>
          <w:rFonts w:ascii="Marianne" w:hAnsi="Marianne"/>
          <w:b/>
        </w:rPr>
        <w:t>Les professeurs et le chef d’établissement</w:t>
      </w:r>
    </w:p>
    <w:p w:rsidR="002029DF" w:rsidRDefault="002029DF">
      <w:pPr>
        <w:tabs>
          <w:tab w:val="left" w:pos="951"/>
        </w:tabs>
        <w:rPr>
          <w:rFonts w:ascii="Marianne Light" w:hAnsi="Marianne Light"/>
          <w:sz w:val="18"/>
          <w:szCs w:val="18"/>
        </w:rPr>
      </w:pPr>
    </w:p>
    <w:tbl>
      <w:tblPr>
        <w:tblW w:w="0" w:type="auto"/>
        <w:tblInd w:w="74" w:type="dxa"/>
        <w:tblLayout w:type="fixed"/>
        <w:tblCellMar>
          <w:left w:w="70" w:type="dxa"/>
          <w:right w:w="70" w:type="dxa"/>
        </w:tblCellMar>
        <w:tblLook w:val="0000" w:firstRow="0" w:lastRow="0" w:firstColumn="0" w:lastColumn="0" w:noHBand="0" w:noVBand="0"/>
      </w:tblPr>
      <w:tblGrid>
        <w:gridCol w:w="10197"/>
      </w:tblGrid>
      <w:tr w:rsidR="00826515" w:rsidRPr="00AC5729" w:rsidTr="00826515">
        <w:tc>
          <w:tcPr>
            <w:tcW w:w="10197" w:type="dxa"/>
            <w:shd w:val="clear" w:color="auto" w:fill="CCFFFF"/>
          </w:tcPr>
          <w:p w:rsidR="00826515" w:rsidRPr="00AC5729" w:rsidRDefault="00826515" w:rsidP="00826515">
            <w:pPr>
              <w:snapToGrid w:val="0"/>
              <w:rPr>
                <w:rFonts w:ascii="Marianne Light" w:hAnsi="Marianne Light"/>
                <w:b/>
                <w:sz w:val="18"/>
                <w:szCs w:val="18"/>
              </w:rPr>
            </w:pPr>
            <w:r w:rsidRPr="00AC5729">
              <w:rPr>
                <w:rFonts w:ascii="Marianne Light" w:hAnsi="Marianne Light"/>
                <w:b/>
                <w:sz w:val="18"/>
                <w:szCs w:val="18"/>
              </w:rPr>
              <w:t xml:space="preserve">Nom du professeur tuteur de l’échange </w:t>
            </w:r>
          </w:p>
        </w:tc>
      </w:tr>
      <w:tr w:rsidR="00826515" w:rsidRPr="00AC5729" w:rsidTr="00826515">
        <w:tc>
          <w:tcPr>
            <w:tcW w:w="10197" w:type="dxa"/>
            <w:shd w:val="clear" w:color="auto" w:fill="auto"/>
          </w:tcPr>
          <w:p w:rsidR="00826515" w:rsidRPr="00AC5729" w:rsidRDefault="00826515" w:rsidP="00BD50BE">
            <w:pPr>
              <w:snapToGrid w:val="0"/>
              <w:spacing w:before="240" w:line="360" w:lineRule="auto"/>
              <w:rPr>
                <w:rFonts w:ascii="Marianne Light" w:hAnsi="Marianne Light"/>
                <w:b/>
                <w:sz w:val="18"/>
                <w:szCs w:val="18"/>
                <w:u w:val="single"/>
              </w:rPr>
            </w:pPr>
            <w:r w:rsidRPr="00826515">
              <w:rPr>
                <w:rFonts w:ascii="Marianne Light" w:hAnsi="Marianne Light"/>
                <w:b/>
                <w:sz w:val="18"/>
                <w:szCs w:val="18"/>
                <w:highlight w:val="yellow"/>
                <w:u w:val="single"/>
              </w:rPr>
              <w:t>À remplir impérativement</w:t>
            </w:r>
          </w:p>
          <w:p w:rsidR="00826515" w:rsidRPr="00AC5729" w:rsidRDefault="00826515" w:rsidP="00BD50BE">
            <w:pPr>
              <w:pStyle w:val="Corpsdetexte22"/>
              <w:tabs>
                <w:tab w:val="left" w:leader="dot" w:pos="9991"/>
              </w:tabs>
              <w:rPr>
                <w:rFonts w:ascii="Marianne Light" w:hAnsi="Marianne Light"/>
                <w:sz w:val="18"/>
                <w:szCs w:val="18"/>
              </w:rPr>
            </w:pPr>
            <w:r w:rsidRPr="00AC5729">
              <w:rPr>
                <w:rFonts w:ascii="Marianne Light" w:hAnsi="Marianne Light"/>
                <w:b/>
                <w:sz w:val="18"/>
                <w:szCs w:val="18"/>
              </w:rPr>
              <w:t xml:space="preserve">Nom </w:t>
            </w:r>
            <w:r w:rsidRPr="00AC5729">
              <w:rPr>
                <w:rFonts w:ascii="Marianne Light" w:hAnsi="Marianne Light"/>
                <w:sz w:val="18"/>
                <w:szCs w:val="18"/>
              </w:rPr>
              <w:tab/>
            </w:r>
          </w:p>
          <w:p w:rsidR="00826515" w:rsidRPr="00AC5729" w:rsidRDefault="00826515" w:rsidP="00BD50BE">
            <w:pPr>
              <w:pStyle w:val="Corpsdetexte22"/>
              <w:tabs>
                <w:tab w:val="left" w:leader="dot" w:pos="9991"/>
              </w:tabs>
              <w:spacing w:line="240" w:lineRule="auto"/>
              <w:rPr>
                <w:rFonts w:ascii="Marianne Light" w:hAnsi="Marianne Light"/>
                <w:b/>
                <w:sz w:val="18"/>
                <w:szCs w:val="18"/>
              </w:rPr>
            </w:pPr>
            <w:r w:rsidRPr="00AC5729">
              <w:rPr>
                <w:rFonts w:ascii="Marianne Light" w:hAnsi="Marianne Light"/>
                <w:b/>
                <w:sz w:val="18"/>
                <w:szCs w:val="18"/>
              </w:rPr>
              <w:t>Courriel personnel</w:t>
            </w:r>
            <w:r w:rsidR="00DA6B89">
              <w:rPr>
                <w:rFonts w:ascii="Marianne Light" w:hAnsi="Marianne Light"/>
                <w:b/>
                <w:sz w:val="18"/>
                <w:szCs w:val="18"/>
              </w:rPr>
              <w:t> :</w:t>
            </w:r>
            <w:r w:rsidR="00DA6B89" w:rsidRPr="00AC5729">
              <w:rPr>
                <w:rFonts w:ascii="Marianne Light" w:hAnsi="Marianne Light"/>
                <w:sz w:val="18"/>
                <w:szCs w:val="18"/>
              </w:rPr>
              <w:t xml:space="preserve"> </w:t>
            </w:r>
            <w:r w:rsidR="00DA6B89" w:rsidRPr="00AC5729">
              <w:rPr>
                <w:rFonts w:ascii="Marianne Light" w:hAnsi="Marianne Light"/>
                <w:sz w:val="18"/>
                <w:szCs w:val="18"/>
              </w:rPr>
              <w:tab/>
            </w:r>
          </w:p>
          <w:p w:rsidR="00826515" w:rsidRPr="00AC5729" w:rsidRDefault="00826515" w:rsidP="00BD50BE">
            <w:pPr>
              <w:pStyle w:val="Corpsdetexte22"/>
              <w:tabs>
                <w:tab w:val="left" w:leader="dot" w:pos="9991"/>
              </w:tabs>
              <w:rPr>
                <w:rFonts w:ascii="Marianne Light" w:hAnsi="Marianne Light"/>
                <w:sz w:val="18"/>
                <w:szCs w:val="18"/>
              </w:rPr>
            </w:pPr>
            <w:r w:rsidRPr="00DA6B89">
              <w:rPr>
                <w:rFonts w:ascii="Marianne Light" w:hAnsi="Marianne Light"/>
                <w:sz w:val="18"/>
                <w:szCs w:val="18"/>
              </w:rPr>
              <w:t>(en lettres d'imprimerie SVP)</w:t>
            </w:r>
          </w:p>
          <w:p w:rsidR="00826515" w:rsidRPr="00AC5729" w:rsidRDefault="00826515" w:rsidP="00BD50BE">
            <w:pPr>
              <w:tabs>
                <w:tab w:val="left" w:leader="dot" w:pos="9991"/>
              </w:tabs>
              <w:snapToGrid w:val="0"/>
              <w:spacing w:line="360" w:lineRule="auto"/>
              <w:rPr>
                <w:rFonts w:ascii="Marianne Light" w:hAnsi="Marianne Light"/>
                <w:sz w:val="18"/>
                <w:szCs w:val="18"/>
              </w:rPr>
            </w:pPr>
            <w:r w:rsidRPr="00AC5729">
              <w:rPr>
                <w:rFonts w:ascii="Marianne Light" w:hAnsi="Marianne Light"/>
                <w:b/>
                <w:color w:val="000000"/>
                <w:sz w:val="18"/>
                <w:szCs w:val="18"/>
              </w:rPr>
              <w:t>Téléphone personnel</w:t>
            </w:r>
            <w:r w:rsidRPr="00AC5729">
              <w:rPr>
                <w:rFonts w:ascii="Marianne Light" w:hAnsi="Marianne Light"/>
                <w:b/>
                <w:sz w:val="18"/>
                <w:szCs w:val="18"/>
              </w:rPr>
              <w:t xml:space="preserve"> </w:t>
            </w:r>
            <w:r w:rsidRPr="00AC5729">
              <w:rPr>
                <w:rFonts w:ascii="Marianne Light" w:hAnsi="Marianne Light"/>
                <w:sz w:val="18"/>
                <w:szCs w:val="18"/>
              </w:rPr>
              <w:t>:</w:t>
            </w:r>
            <w:r w:rsidRPr="00AC5729">
              <w:rPr>
                <w:rFonts w:ascii="Marianne Light" w:hAnsi="Marianne Light"/>
                <w:b/>
                <w:sz w:val="18"/>
                <w:szCs w:val="18"/>
              </w:rPr>
              <w:t xml:space="preserve"> </w:t>
            </w:r>
            <w:r w:rsidRPr="00AC5729">
              <w:rPr>
                <w:rFonts w:ascii="Marianne Light" w:hAnsi="Marianne Light"/>
                <w:sz w:val="18"/>
                <w:szCs w:val="18"/>
              </w:rPr>
              <w:tab/>
            </w:r>
          </w:p>
        </w:tc>
      </w:tr>
    </w:tbl>
    <w:p w:rsidR="00826515" w:rsidRDefault="00826515">
      <w:pPr>
        <w:tabs>
          <w:tab w:val="left" w:pos="951"/>
        </w:tabs>
        <w:rPr>
          <w:rFonts w:ascii="Marianne Light" w:hAnsi="Marianne Light"/>
          <w:sz w:val="18"/>
          <w:szCs w:val="18"/>
        </w:rPr>
      </w:pPr>
    </w:p>
    <w:p w:rsidR="00826515" w:rsidRPr="00AC5729" w:rsidRDefault="00826515">
      <w:pPr>
        <w:tabs>
          <w:tab w:val="left" w:pos="951"/>
        </w:tabs>
        <w:rPr>
          <w:rFonts w:ascii="Marianne Light" w:hAnsi="Marianne Light"/>
          <w:sz w:val="18"/>
          <w:szCs w:val="18"/>
        </w:rPr>
      </w:pPr>
    </w:p>
    <w:tbl>
      <w:tblPr>
        <w:tblW w:w="0" w:type="auto"/>
        <w:tblInd w:w="74" w:type="dxa"/>
        <w:tblLayout w:type="fixed"/>
        <w:tblCellMar>
          <w:left w:w="70" w:type="dxa"/>
          <w:right w:w="70" w:type="dxa"/>
        </w:tblCellMar>
        <w:tblLook w:val="0000" w:firstRow="0" w:lastRow="0" w:firstColumn="0" w:lastColumn="0" w:noHBand="0" w:noVBand="0"/>
      </w:tblPr>
      <w:tblGrid>
        <w:gridCol w:w="10197"/>
      </w:tblGrid>
      <w:tr w:rsidR="000C6597" w:rsidRPr="00AC5729" w:rsidTr="002E545A">
        <w:tc>
          <w:tcPr>
            <w:tcW w:w="10197" w:type="dxa"/>
            <w:shd w:val="clear" w:color="auto" w:fill="CCFFFF"/>
          </w:tcPr>
          <w:p w:rsidR="001D7418" w:rsidRPr="00AC5729" w:rsidRDefault="00CA6753" w:rsidP="00160C04">
            <w:pPr>
              <w:pStyle w:val="Titre7"/>
              <w:tabs>
                <w:tab w:val="clear" w:pos="0"/>
                <w:tab w:val="left" w:leader="dot" w:pos="10057"/>
              </w:tabs>
              <w:snapToGrid w:val="0"/>
              <w:rPr>
                <w:rFonts w:ascii="Marianne Light" w:hAnsi="Marianne Light"/>
                <w:i w:val="0"/>
                <w:iCs/>
                <w:sz w:val="18"/>
                <w:szCs w:val="18"/>
                <w:u w:val="single"/>
              </w:rPr>
            </w:pPr>
            <w:r w:rsidRPr="00AC5729">
              <w:rPr>
                <w:rFonts w:ascii="Marianne Light" w:hAnsi="Marianne Light"/>
                <w:i w:val="0"/>
                <w:iCs/>
                <w:sz w:val="18"/>
                <w:szCs w:val="18"/>
              </w:rPr>
              <w:t>É</w:t>
            </w:r>
            <w:r w:rsidR="000C6597" w:rsidRPr="00AC5729">
              <w:rPr>
                <w:rFonts w:ascii="Marianne Light" w:hAnsi="Marianne Light"/>
                <w:i w:val="0"/>
                <w:iCs/>
                <w:sz w:val="18"/>
                <w:szCs w:val="18"/>
              </w:rPr>
              <w:t xml:space="preserve">valuation du </w:t>
            </w:r>
            <w:r w:rsidR="00826515">
              <w:rPr>
                <w:rFonts w:ascii="Marianne Light" w:hAnsi="Marianne Light"/>
                <w:i w:val="0"/>
                <w:iCs/>
                <w:sz w:val="18"/>
                <w:szCs w:val="18"/>
              </w:rPr>
              <w:t xml:space="preserve">candidat par le </w:t>
            </w:r>
            <w:r w:rsidR="000C6597" w:rsidRPr="00AC5729">
              <w:rPr>
                <w:rFonts w:ascii="Marianne Light" w:hAnsi="Marianne Light"/>
                <w:i w:val="0"/>
                <w:iCs/>
                <w:sz w:val="18"/>
                <w:szCs w:val="18"/>
              </w:rPr>
              <w:t xml:space="preserve">professeur principal </w:t>
            </w:r>
          </w:p>
        </w:tc>
      </w:tr>
      <w:tr w:rsidR="00160C04" w:rsidRPr="00AC5729" w:rsidTr="002E545A">
        <w:tc>
          <w:tcPr>
            <w:tcW w:w="10197" w:type="dxa"/>
            <w:shd w:val="clear" w:color="auto" w:fill="auto"/>
          </w:tcPr>
          <w:p w:rsidR="00160C04" w:rsidRPr="00AC5729" w:rsidRDefault="00894591" w:rsidP="00894591">
            <w:pPr>
              <w:pStyle w:val="Titre7"/>
              <w:tabs>
                <w:tab w:val="clear" w:pos="0"/>
                <w:tab w:val="left" w:leader="dot" w:pos="10057"/>
              </w:tabs>
              <w:spacing w:before="120" w:line="360" w:lineRule="auto"/>
              <w:rPr>
                <w:rFonts w:ascii="Marianne Light" w:hAnsi="Marianne Light"/>
                <w:bCs/>
                <w:i w:val="0"/>
                <w:sz w:val="18"/>
                <w:szCs w:val="18"/>
              </w:rPr>
            </w:pPr>
            <w:r w:rsidRPr="00AC5729">
              <w:rPr>
                <w:rFonts w:ascii="Marianne Light" w:hAnsi="Marianne Light"/>
                <w:bCs/>
                <w:i w:val="0"/>
                <w:sz w:val="18"/>
                <w:szCs w:val="18"/>
              </w:rPr>
              <w:t xml:space="preserve">Nom du professeur : </w:t>
            </w:r>
            <w:r w:rsidRPr="00AC5729">
              <w:rPr>
                <w:rFonts w:ascii="Marianne Light" w:hAnsi="Marianne Light"/>
                <w:bCs/>
                <w:i w:val="0"/>
                <w:sz w:val="18"/>
                <w:szCs w:val="18"/>
              </w:rPr>
              <w:tab/>
            </w:r>
          </w:p>
          <w:p w:rsidR="00160C04" w:rsidRPr="00AC5729" w:rsidRDefault="00160C04" w:rsidP="00160C04">
            <w:pPr>
              <w:pStyle w:val="Titre7"/>
              <w:tabs>
                <w:tab w:val="clear" w:pos="0"/>
                <w:tab w:val="left" w:leader="dot" w:pos="10057"/>
              </w:tabs>
              <w:spacing w:line="360" w:lineRule="auto"/>
              <w:rPr>
                <w:rFonts w:ascii="Marianne Light" w:hAnsi="Marianne Light"/>
                <w:b w:val="0"/>
                <w:i w:val="0"/>
                <w:sz w:val="18"/>
                <w:szCs w:val="18"/>
              </w:rPr>
            </w:pPr>
            <w:r w:rsidRPr="00AC5729">
              <w:rPr>
                <w:rFonts w:ascii="Marianne Light" w:hAnsi="Marianne Light"/>
                <w:b w:val="0"/>
                <w:i w:val="0"/>
                <w:sz w:val="18"/>
                <w:szCs w:val="18"/>
              </w:rPr>
              <w:t xml:space="preserve">Appréciation globale sur les résultats scolaires de l’élève </w:t>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Aptitude de l’élève à participer à l’échange (personnalité, comportement, faculté d’adaptation)</w:t>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jc w:val="center"/>
              <w:rPr>
                <w:rFonts w:ascii="Marianne Light" w:hAnsi="Marianne Light"/>
                <w:b/>
                <w:sz w:val="18"/>
                <w:szCs w:val="18"/>
              </w:rPr>
            </w:pPr>
            <w:r w:rsidRPr="00AC5729">
              <w:rPr>
                <w:rFonts w:ascii="Marianne Light" w:hAnsi="Marianne Light"/>
                <w:b/>
                <w:sz w:val="18"/>
                <w:szCs w:val="18"/>
              </w:rPr>
              <w:t xml:space="preserve">Signature </w:t>
            </w:r>
          </w:p>
          <w:p w:rsidR="00160C04" w:rsidRPr="00AC5729" w:rsidRDefault="00160C04" w:rsidP="00160C04">
            <w:pPr>
              <w:tabs>
                <w:tab w:val="left" w:leader="dot" w:pos="10057"/>
              </w:tabs>
              <w:rPr>
                <w:rFonts w:ascii="Marianne Light" w:hAnsi="Marianne Light"/>
                <w:b/>
                <w:sz w:val="18"/>
                <w:szCs w:val="18"/>
              </w:rPr>
            </w:pPr>
          </w:p>
          <w:p w:rsidR="00160C04" w:rsidRPr="00AC5729" w:rsidRDefault="00160C04" w:rsidP="00574122">
            <w:pPr>
              <w:pStyle w:val="Titre7"/>
              <w:tabs>
                <w:tab w:val="clear" w:pos="0"/>
                <w:tab w:val="left" w:leader="dot" w:pos="10057"/>
              </w:tabs>
              <w:snapToGrid w:val="0"/>
              <w:rPr>
                <w:rFonts w:ascii="Marianne Light" w:hAnsi="Marianne Light"/>
                <w:i w:val="0"/>
                <w:sz w:val="18"/>
                <w:szCs w:val="18"/>
                <w:u w:val="single"/>
              </w:rPr>
            </w:pPr>
          </w:p>
        </w:tc>
      </w:tr>
      <w:tr w:rsidR="000C6597" w:rsidRPr="00AC5729" w:rsidTr="002E545A">
        <w:tc>
          <w:tcPr>
            <w:tcW w:w="10197" w:type="dxa"/>
            <w:shd w:val="clear" w:color="auto" w:fill="CCFFFF"/>
          </w:tcPr>
          <w:p w:rsidR="001D7418" w:rsidRDefault="00CA6753" w:rsidP="0043722E">
            <w:pPr>
              <w:pStyle w:val="Titre7"/>
              <w:tabs>
                <w:tab w:val="clear" w:pos="0"/>
                <w:tab w:val="left" w:leader="dot" w:pos="10057"/>
              </w:tabs>
              <w:snapToGrid w:val="0"/>
              <w:rPr>
                <w:rFonts w:ascii="Marianne Light" w:hAnsi="Marianne Light"/>
                <w:i w:val="0"/>
                <w:iCs/>
                <w:sz w:val="18"/>
                <w:szCs w:val="18"/>
              </w:rPr>
            </w:pPr>
            <w:r w:rsidRPr="00AC5729">
              <w:rPr>
                <w:rFonts w:ascii="Marianne Light" w:hAnsi="Marianne Light"/>
                <w:i w:val="0"/>
                <w:iCs/>
                <w:sz w:val="18"/>
                <w:szCs w:val="18"/>
              </w:rPr>
              <w:t>É</w:t>
            </w:r>
            <w:r w:rsidR="000C6597" w:rsidRPr="00AC5729">
              <w:rPr>
                <w:rFonts w:ascii="Marianne Light" w:hAnsi="Marianne Light"/>
                <w:i w:val="0"/>
                <w:iCs/>
                <w:sz w:val="18"/>
                <w:szCs w:val="18"/>
              </w:rPr>
              <w:t>valuatio</w:t>
            </w:r>
            <w:r w:rsidR="0043722E" w:rsidRPr="00AC5729">
              <w:rPr>
                <w:rFonts w:ascii="Marianne Light" w:hAnsi="Marianne Light"/>
                <w:i w:val="0"/>
                <w:iCs/>
                <w:sz w:val="18"/>
                <w:szCs w:val="18"/>
              </w:rPr>
              <w:t>n des compétences linguistiques</w:t>
            </w:r>
            <w:r w:rsidR="00826515">
              <w:rPr>
                <w:rFonts w:ascii="Marianne Light" w:hAnsi="Marianne Light"/>
                <w:i w:val="0"/>
                <w:iCs/>
                <w:sz w:val="18"/>
                <w:szCs w:val="18"/>
              </w:rPr>
              <w:t xml:space="preserve"> du candidat</w:t>
            </w:r>
            <w:r w:rsidR="00826515">
              <w:rPr>
                <w:rFonts w:ascii="Marianne Light" w:hAnsi="Marianne Light"/>
                <w:b w:val="0"/>
                <w:sz w:val="18"/>
                <w:szCs w:val="18"/>
              </w:rPr>
              <w:t xml:space="preserve"> </w:t>
            </w:r>
            <w:r w:rsidR="00826515" w:rsidRPr="00826515">
              <w:rPr>
                <w:rFonts w:ascii="Marianne Light" w:hAnsi="Marianne Light"/>
                <w:i w:val="0"/>
                <w:iCs/>
                <w:sz w:val="18"/>
                <w:szCs w:val="18"/>
              </w:rPr>
              <w:t>par le professeur de langue ou de DNL</w:t>
            </w:r>
          </w:p>
          <w:p w:rsidR="00826515" w:rsidRPr="00826515" w:rsidRDefault="00826515" w:rsidP="00826515">
            <w:pPr>
              <w:rPr>
                <w:rFonts w:ascii="Marianne Light" w:hAnsi="Marianne Light"/>
                <w:sz w:val="18"/>
                <w:szCs w:val="18"/>
              </w:rPr>
            </w:pPr>
            <w:r w:rsidRPr="00826515">
              <w:rPr>
                <w:rFonts w:ascii="Marianne Light" w:hAnsi="Marianne Light"/>
                <w:sz w:val="18"/>
                <w:szCs w:val="18"/>
              </w:rPr>
              <w:t>Un niveau B1 en compétences orales est recommandé et un entretien préliminaire pourra être exigé</w:t>
            </w:r>
            <w:r w:rsidR="00DA6B89">
              <w:rPr>
                <w:rFonts w:ascii="Marianne Light" w:hAnsi="Marianne Light"/>
                <w:sz w:val="18"/>
                <w:szCs w:val="18"/>
              </w:rPr>
              <w:t>.</w:t>
            </w:r>
          </w:p>
        </w:tc>
      </w:tr>
      <w:tr w:rsidR="00160C04" w:rsidRPr="00AC5729" w:rsidTr="009F1413">
        <w:tc>
          <w:tcPr>
            <w:tcW w:w="10197" w:type="dxa"/>
            <w:shd w:val="clear" w:color="auto" w:fill="auto"/>
          </w:tcPr>
          <w:p w:rsidR="00160C04" w:rsidRPr="00AC5729" w:rsidRDefault="00160C04" w:rsidP="00905263">
            <w:pPr>
              <w:tabs>
                <w:tab w:val="left" w:leader="dot" w:pos="10057"/>
              </w:tabs>
              <w:spacing w:before="240"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pacing w:line="360" w:lineRule="auto"/>
              <w:rPr>
                <w:rFonts w:ascii="Marianne Light" w:hAnsi="Marianne Light"/>
                <w:sz w:val="18"/>
                <w:szCs w:val="18"/>
              </w:rPr>
            </w:pPr>
            <w:r w:rsidRPr="00AC5729">
              <w:rPr>
                <w:rFonts w:ascii="Marianne Light" w:hAnsi="Marianne Light"/>
                <w:sz w:val="18"/>
                <w:szCs w:val="18"/>
              </w:rPr>
              <w:tab/>
            </w:r>
          </w:p>
          <w:p w:rsidR="00160C04" w:rsidRPr="00AC5729" w:rsidRDefault="00160C04" w:rsidP="00160C04">
            <w:pPr>
              <w:tabs>
                <w:tab w:val="left" w:leader="dot" w:pos="10057"/>
              </w:tabs>
              <w:snapToGrid w:val="0"/>
              <w:spacing w:line="360" w:lineRule="auto"/>
              <w:jc w:val="center"/>
              <w:rPr>
                <w:rFonts w:ascii="Marianne Light" w:hAnsi="Marianne Light"/>
                <w:b/>
                <w:sz w:val="18"/>
                <w:szCs w:val="18"/>
              </w:rPr>
            </w:pPr>
            <w:r w:rsidRPr="00AC5729">
              <w:rPr>
                <w:rFonts w:ascii="Marianne Light" w:hAnsi="Marianne Light"/>
                <w:b/>
                <w:sz w:val="18"/>
                <w:szCs w:val="18"/>
              </w:rPr>
              <w:t xml:space="preserve">Signature </w:t>
            </w:r>
          </w:p>
          <w:p w:rsidR="00160C04" w:rsidRPr="00AC5729" w:rsidRDefault="00160C04" w:rsidP="00574122">
            <w:pPr>
              <w:pStyle w:val="Titre7"/>
              <w:tabs>
                <w:tab w:val="clear" w:pos="0"/>
                <w:tab w:val="left" w:leader="dot" w:pos="10057"/>
              </w:tabs>
              <w:snapToGrid w:val="0"/>
              <w:spacing w:line="360" w:lineRule="auto"/>
              <w:rPr>
                <w:rFonts w:ascii="Marianne Light" w:hAnsi="Marianne Light"/>
                <w:bCs/>
                <w:i w:val="0"/>
                <w:sz w:val="18"/>
                <w:szCs w:val="18"/>
                <w:u w:val="single"/>
              </w:rPr>
            </w:pPr>
          </w:p>
        </w:tc>
      </w:tr>
      <w:tr w:rsidR="00C16733" w:rsidRPr="00AC5729" w:rsidTr="000C6597">
        <w:trPr>
          <w:trHeight w:val="4111"/>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C16733" w:rsidRDefault="00332D4E" w:rsidP="0055165D">
            <w:pPr>
              <w:shd w:val="clear" w:color="auto" w:fill="66FFFF"/>
              <w:tabs>
                <w:tab w:val="left" w:pos="0"/>
              </w:tabs>
              <w:snapToGrid w:val="0"/>
              <w:rPr>
                <w:rFonts w:ascii="Marianne Light" w:hAnsi="Marianne Light"/>
                <w:b/>
                <w:sz w:val="18"/>
                <w:szCs w:val="18"/>
                <w:u w:val="single"/>
              </w:rPr>
            </w:pPr>
            <w:r w:rsidRPr="00AC5729">
              <w:rPr>
                <w:rFonts w:ascii="Marianne Light" w:hAnsi="Marianne Light"/>
                <w:b/>
                <w:sz w:val="18"/>
                <w:szCs w:val="18"/>
                <w:u w:val="single"/>
              </w:rPr>
              <w:t>Avis du Chef d’établissement</w:t>
            </w:r>
          </w:p>
          <w:p w:rsidR="00826515" w:rsidRPr="00AC5729" w:rsidRDefault="00826515">
            <w:pPr>
              <w:tabs>
                <w:tab w:val="left" w:pos="0"/>
              </w:tabs>
              <w:snapToGrid w:val="0"/>
              <w:rPr>
                <w:rFonts w:ascii="Marianne Light" w:hAnsi="Marianne Light"/>
                <w:b/>
                <w:sz w:val="18"/>
                <w:szCs w:val="18"/>
                <w:u w:val="single"/>
              </w:rPr>
            </w:pPr>
          </w:p>
          <w:p w:rsidR="00C16733" w:rsidRDefault="00C16733">
            <w:pPr>
              <w:pStyle w:val="Corpsdetexte21"/>
              <w:snapToGrid w:val="0"/>
              <w:rPr>
                <w:rFonts w:ascii="Marianne Light" w:hAnsi="Marianne Light"/>
                <w:sz w:val="18"/>
                <w:szCs w:val="18"/>
              </w:rPr>
            </w:pPr>
            <w:r w:rsidRPr="00AC5729">
              <w:rPr>
                <w:rFonts w:ascii="Marianne Light" w:hAnsi="Marianne Light"/>
                <w:sz w:val="18"/>
                <w:szCs w:val="18"/>
              </w:rPr>
              <w:t xml:space="preserve">L’avis favorable est lié à l’engagement de la part de l’établissement d’accueillir le correspondant pendant toute la durée de son séjour, d’assurer sa scolarisation </w:t>
            </w:r>
            <w:r w:rsidR="0043722E" w:rsidRPr="00AC5729">
              <w:rPr>
                <w:rFonts w:ascii="Marianne Light" w:hAnsi="Marianne Light"/>
                <w:sz w:val="18"/>
                <w:szCs w:val="18"/>
              </w:rPr>
              <w:t xml:space="preserve">selon les conditions en vigueur </w:t>
            </w:r>
            <w:r w:rsidRPr="00AC5729">
              <w:rPr>
                <w:rFonts w:ascii="Marianne Light" w:hAnsi="Marianne Light"/>
                <w:sz w:val="18"/>
                <w:szCs w:val="18"/>
              </w:rPr>
              <w:t xml:space="preserve">et </w:t>
            </w:r>
            <w:r w:rsidRPr="00AC5729">
              <w:rPr>
                <w:rFonts w:ascii="Marianne Light" w:hAnsi="Marianne Light"/>
                <w:color w:val="000000"/>
                <w:sz w:val="18"/>
                <w:szCs w:val="18"/>
              </w:rPr>
              <w:t>de l’intégrer à la vie de l’établissement</w:t>
            </w:r>
            <w:r w:rsidRPr="00AC5729">
              <w:rPr>
                <w:rFonts w:ascii="Marianne Light" w:hAnsi="Marianne Light"/>
                <w:sz w:val="18"/>
                <w:szCs w:val="18"/>
              </w:rPr>
              <w:t>.</w:t>
            </w:r>
          </w:p>
          <w:p w:rsidR="00826515" w:rsidRPr="0055165D" w:rsidRDefault="00826515">
            <w:pPr>
              <w:pStyle w:val="Corpsdetexte21"/>
              <w:snapToGrid w:val="0"/>
              <w:rPr>
                <w:rFonts w:ascii="Marianne Light" w:hAnsi="Marianne Light"/>
                <w:sz w:val="6"/>
                <w:szCs w:val="6"/>
              </w:rPr>
            </w:pPr>
          </w:p>
          <w:p w:rsidR="00826515" w:rsidRPr="00826515" w:rsidRDefault="00826515">
            <w:pPr>
              <w:pStyle w:val="Corpsdetexte21"/>
              <w:snapToGrid w:val="0"/>
              <w:rPr>
                <w:rFonts w:ascii="Marianne Light" w:hAnsi="Marianne Light"/>
                <w:color w:val="000000"/>
                <w:sz w:val="18"/>
                <w:szCs w:val="18"/>
              </w:rPr>
            </w:pPr>
            <w:r w:rsidRPr="00826515">
              <w:rPr>
                <w:rFonts w:ascii="Marianne Light" w:hAnsi="Marianne Light"/>
                <w:color w:val="000000"/>
                <w:sz w:val="18"/>
                <w:szCs w:val="18"/>
              </w:rPr>
              <w:t>Le chef d’établissement du pays d’accueil est responsable de l’élève durant la durée du séjour.</w:t>
            </w:r>
          </w:p>
          <w:p w:rsidR="00C16733" w:rsidRPr="00AC5729" w:rsidRDefault="00C16733">
            <w:pPr>
              <w:pStyle w:val="Corpsdetexte21"/>
              <w:snapToGrid w:val="0"/>
              <w:rPr>
                <w:rFonts w:ascii="Marianne Light" w:hAnsi="Marianne Light"/>
                <w:sz w:val="18"/>
                <w:szCs w:val="18"/>
              </w:rPr>
            </w:pPr>
          </w:p>
          <w:p w:rsidR="00C16733" w:rsidRPr="00AC5729" w:rsidRDefault="00574122" w:rsidP="00894591">
            <w:pPr>
              <w:tabs>
                <w:tab w:val="left" w:pos="2478"/>
                <w:tab w:val="left" w:pos="5880"/>
              </w:tabs>
              <w:rPr>
                <w:rFonts w:ascii="Marianne Light" w:hAnsi="Marianne Light"/>
                <w:b/>
                <w:bCs/>
                <w:sz w:val="18"/>
                <w:szCs w:val="18"/>
              </w:rPr>
            </w:pPr>
            <w:r w:rsidRPr="00AC5729">
              <w:rPr>
                <w:rFonts w:ascii="Marianne Light" w:hAnsi="Marianne Light"/>
                <w:b/>
                <w:bCs/>
                <w:sz w:val="18"/>
                <w:szCs w:val="18"/>
              </w:rPr>
              <w:tab/>
            </w:r>
            <w:sdt>
              <w:sdtPr>
                <w:rPr>
                  <w:rFonts w:ascii="Marianne Light" w:eastAsia="MS Gothic" w:hAnsi="Marianne Light"/>
                  <w:b/>
                  <w:sz w:val="18"/>
                  <w:szCs w:val="18"/>
                </w:rPr>
                <w:id w:val="332268255"/>
                <w14:checkbox>
                  <w14:checked w14:val="0"/>
                  <w14:checkedState w14:val="2612" w14:font="MS Gothic"/>
                  <w14:uncheckedState w14:val="2610" w14:font="MS Gothic"/>
                </w14:checkbox>
              </w:sdtPr>
              <w:sdtEndPr/>
              <w:sdtContent>
                <w:r w:rsidR="000C4D4D" w:rsidRPr="00AC5729">
                  <w:rPr>
                    <w:rFonts w:ascii="Segoe UI Symbol" w:eastAsia="MS Gothic" w:hAnsi="Segoe UI Symbol" w:cs="Segoe UI Symbol"/>
                    <w:b/>
                    <w:sz w:val="18"/>
                    <w:szCs w:val="18"/>
                  </w:rPr>
                  <w:t>☐</w:t>
                </w:r>
              </w:sdtContent>
            </w:sdt>
            <w:r w:rsidR="00894591" w:rsidRPr="00AC5729">
              <w:rPr>
                <w:rFonts w:ascii="Marianne Light" w:hAnsi="Marianne Light"/>
                <w:b/>
                <w:sz w:val="18"/>
                <w:szCs w:val="18"/>
              </w:rPr>
              <w:t xml:space="preserve"> </w:t>
            </w:r>
            <w:r w:rsidR="00C16733" w:rsidRPr="00AC5729">
              <w:rPr>
                <w:rFonts w:ascii="Marianne Light" w:hAnsi="Marianne Light"/>
                <w:b/>
                <w:bCs/>
                <w:sz w:val="18"/>
                <w:szCs w:val="18"/>
              </w:rPr>
              <w:t xml:space="preserve">Avis favorable </w:t>
            </w:r>
            <w:r w:rsidR="00683768" w:rsidRPr="00AC5729">
              <w:rPr>
                <w:rFonts w:ascii="Marianne Light" w:hAnsi="Marianne Light"/>
                <w:b/>
                <w:sz w:val="18"/>
                <w:szCs w:val="18"/>
              </w:rPr>
              <w:t xml:space="preserve"> </w:t>
            </w:r>
            <w:r w:rsidRPr="00AC5729">
              <w:rPr>
                <w:rFonts w:ascii="Marianne Light" w:hAnsi="Marianne Light"/>
                <w:b/>
                <w:bCs/>
                <w:sz w:val="18"/>
                <w:szCs w:val="18"/>
              </w:rPr>
              <w:tab/>
            </w:r>
            <w:sdt>
              <w:sdtPr>
                <w:rPr>
                  <w:rFonts w:ascii="Marianne Light" w:eastAsia="MS Gothic" w:hAnsi="Marianne Light"/>
                  <w:b/>
                  <w:sz w:val="18"/>
                  <w:szCs w:val="18"/>
                </w:rPr>
                <w:id w:val="1642309794"/>
                <w14:checkbox>
                  <w14:checked w14:val="0"/>
                  <w14:checkedState w14:val="2612" w14:font="MS Gothic"/>
                  <w14:uncheckedState w14:val="2610" w14:font="MS Gothic"/>
                </w14:checkbox>
              </w:sdtPr>
              <w:sdtEndPr/>
              <w:sdtContent>
                <w:r w:rsidR="00CC3B87" w:rsidRPr="00AC5729">
                  <w:rPr>
                    <w:rFonts w:ascii="Segoe UI Symbol" w:eastAsia="MS Gothic" w:hAnsi="Segoe UI Symbol" w:cs="Segoe UI Symbol"/>
                    <w:b/>
                    <w:sz w:val="18"/>
                    <w:szCs w:val="18"/>
                  </w:rPr>
                  <w:t>☐</w:t>
                </w:r>
              </w:sdtContent>
            </w:sdt>
            <w:r w:rsidR="00D30E2F" w:rsidRPr="00AC5729">
              <w:rPr>
                <w:rFonts w:ascii="Marianne Light" w:hAnsi="Marianne Light"/>
                <w:b/>
                <w:sz w:val="18"/>
                <w:szCs w:val="18"/>
              </w:rPr>
              <w:t xml:space="preserve"> </w:t>
            </w:r>
            <w:r w:rsidR="00894591" w:rsidRPr="00AC5729">
              <w:rPr>
                <w:rFonts w:ascii="Marianne Light" w:hAnsi="Marianne Light"/>
                <w:b/>
                <w:sz w:val="18"/>
                <w:szCs w:val="18"/>
              </w:rPr>
              <w:t xml:space="preserve">Avis défavorable </w:t>
            </w:r>
          </w:p>
          <w:p w:rsidR="00C16733" w:rsidRDefault="00C16733">
            <w:pPr>
              <w:jc w:val="center"/>
              <w:rPr>
                <w:rFonts w:ascii="Marianne Light" w:hAnsi="Marianne Light"/>
                <w:sz w:val="18"/>
                <w:szCs w:val="18"/>
              </w:rPr>
            </w:pPr>
          </w:p>
          <w:p w:rsidR="00C16733" w:rsidRPr="00AC5729" w:rsidRDefault="00C16733" w:rsidP="00574122">
            <w:pPr>
              <w:tabs>
                <w:tab w:val="left" w:leader="dot" w:pos="9991"/>
              </w:tabs>
              <w:jc w:val="center"/>
              <w:rPr>
                <w:rFonts w:ascii="Marianne Light" w:hAnsi="Marianne Light"/>
                <w:sz w:val="18"/>
                <w:szCs w:val="18"/>
              </w:rPr>
            </w:pPr>
            <w:r w:rsidRPr="00AC5729">
              <w:rPr>
                <w:rFonts w:ascii="Marianne Light" w:hAnsi="Marianne Light"/>
                <w:sz w:val="18"/>
                <w:szCs w:val="18"/>
              </w:rPr>
              <w:t>Nom</w:t>
            </w:r>
            <w:r w:rsidR="00574122" w:rsidRPr="00AC5729">
              <w:rPr>
                <w:rFonts w:ascii="Marianne Light" w:hAnsi="Marianne Light"/>
                <w:sz w:val="18"/>
                <w:szCs w:val="18"/>
              </w:rPr>
              <w:tab/>
            </w:r>
          </w:p>
          <w:p w:rsidR="00CA6753" w:rsidRPr="00AC5729" w:rsidRDefault="00CA6753">
            <w:pPr>
              <w:jc w:val="center"/>
              <w:rPr>
                <w:rFonts w:ascii="Marianne Light" w:hAnsi="Marianne Light"/>
                <w:sz w:val="18"/>
                <w:szCs w:val="18"/>
                <w:u w:val="single"/>
              </w:rPr>
            </w:pPr>
          </w:p>
          <w:p w:rsidR="00C16733" w:rsidRPr="00DA6B89" w:rsidRDefault="00C16733">
            <w:pPr>
              <w:jc w:val="center"/>
              <w:rPr>
                <w:rFonts w:ascii="Marianne Light" w:hAnsi="Marianne Light"/>
                <w:b/>
                <w:sz w:val="18"/>
                <w:szCs w:val="18"/>
                <w:u w:val="single"/>
              </w:rPr>
            </w:pPr>
            <w:r w:rsidRPr="00DA6B89">
              <w:rPr>
                <w:rFonts w:ascii="Marianne Light" w:hAnsi="Marianne Light"/>
                <w:b/>
                <w:sz w:val="18"/>
                <w:szCs w:val="18"/>
                <w:highlight w:val="yellow"/>
                <w:u w:val="single"/>
              </w:rPr>
              <w:t>Signature du chef d´établissement et tampon de l´établissement</w:t>
            </w:r>
          </w:p>
          <w:p w:rsidR="00C16733" w:rsidRPr="00AC5729" w:rsidRDefault="00C16733" w:rsidP="00F35F72">
            <w:pPr>
              <w:rPr>
                <w:rFonts w:ascii="Marianne Light" w:hAnsi="Marianne Light"/>
                <w:sz w:val="18"/>
                <w:szCs w:val="18"/>
                <w:u w:val="single"/>
              </w:rPr>
            </w:pPr>
          </w:p>
          <w:p w:rsidR="00A3581A" w:rsidRPr="00AC5729" w:rsidRDefault="00A3581A" w:rsidP="00F35F72">
            <w:pPr>
              <w:rPr>
                <w:rFonts w:ascii="Marianne Light" w:hAnsi="Marianne Light"/>
                <w:sz w:val="18"/>
                <w:szCs w:val="18"/>
                <w:u w:val="single"/>
              </w:rPr>
            </w:pPr>
          </w:p>
          <w:p w:rsidR="00F1669B" w:rsidRDefault="00F1669B" w:rsidP="00F35F72">
            <w:pPr>
              <w:rPr>
                <w:rFonts w:ascii="Marianne Light" w:hAnsi="Marianne Light"/>
                <w:sz w:val="18"/>
                <w:szCs w:val="18"/>
                <w:u w:val="single"/>
              </w:rPr>
            </w:pPr>
          </w:p>
          <w:p w:rsidR="00F1669B" w:rsidRPr="00AC5729" w:rsidRDefault="00F1669B" w:rsidP="00F35F72">
            <w:pPr>
              <w:rPr>
                <w:rFonts w:ascii="Marianne Light" w:hAnsi="Marianne Light"/>
                <w:sz w:val="18"/>
                <w:szCs w:val="18"/>
                <w:u w:val="single"/>
              </w:rPr>
            </w:pPr>
          </w:p>
          <w:p w:rsidR="00A3581A" w:rsidRPr="00AC5729" w:rsidRDefault="00A3581A" w:rsidP="00A3581A">
            <w:pPr>
              <w:rPr>
                <w:rFonts w:ascii="Marianne Light" w:hAnsi="Marianne Light"/>
                <w:sz w:val="18"/>
                <w:szCs w:val="18"/>
                <w:u w:val="single"/>
              </w:rPr>
            </w:pPr>
          </w:p>
        </w:tc>
      </w:tr>
    </w:tbl>
    <w:p w:rsidR="00F1669B" w:rsidRDefault="00F1669B" w:rsidP="0055165D">
      <w:pPr>
        <w:rPr>
          <w:rFonts w:ascii="Arial Narrow" w:hAnsi="Arial Narrow"/>
          <w:sz w:val="18"/>
          <w:szCs w:val="18"/>
        </w:rPr>
      </w:pPr>
    </w:p>
    <w:p w:rsidR="00F1669B" w:rsidRDefault="00F1669B" w:rsidP="0055165D">
      <w:pPr>
        <w:rPr>
          <w:rFonts w:ascii="Arial Narrow" w:hAnsi="Arial Narrow"/>
          <w:sz w:val="18"/>
          <w:szCs w:val="18"/>
        </w:rPr>
      </w:pPr>
    </w:p>
    <w:p w:rsidR="00F1669B" w:rsidRPr="00F1669B" w:rsidRDefault="00F1669B" w:rsidP="00F1669B">
      <w:pPr>
        <w:spacing w:before="100" w:beforeAutospacing="1" w:after="100" w:afterAutospacing="1" w:line="276" w:lineRule="auto"/>
        <w:rPr>
          <w:rFonts w:ascii="Marianne Light" w:hAnsi="Marianne Light"/>
          <w:sz w:val="18"/>
          <w:szCs w:val="18"/>
          <w:lang w:eastAsia="fr-FR"/>
        </w:rPr>
      </w:pPr>
      <w:r w:rsidRPr="00F1669B">
        <w:rPr>
          <w:rFonts w:ascii="Marianne Light" w:hAnsi="Marianne Light" w:cs="Arial"/>
          <w:b/>
          <w:sz w:val="18"/>
          <w:szCs w:val="18"/>
        </w:rPr>
        <w:t>COLLECTE ET PROTECTION DES DONNÉES À CARACTÈRE PERSONNEL</w:t>
      </w:r>
    </w:p>
    <w:p w:rsidR="00F1669B" w:rsidRPr="00F1669B" w:rsidRDefault="00F1669B" w:rsidP="00F1669B">
      <w:pPr>
        <w:spacing w:before="100" w:beforeAutospacing="1" w:after="100" w:afterAutospacing="1" w:line="276" w:lineRule="auto"/>
        <w:jc w:val="both"/>
        <w:rPr>
          <w:rFonts w:ascii="Marianne Light" w:hAnsi="Marianne Light"/>
          <w:sz w:val="18"/>
          <w:szCs w:val="18"/>
        </w:rPr>
      </w:pPr>
      <w:r w:rsidRPr="00F1669B">
        <w:rPr>
          <w:rFonts w:ascii="Marianne Light" w:hAnsi="Marianne Light" w:cs="Arial"/>
          <w:sz w:val="18"/>
          <w:szCs w:val="18"/>
        </w:rPr>
        <w:t xml:space="preserve">Les informations recueillies par l'Institut français de </w:t>
      </w:r>
      <w:r>
        <w:rPr>
          <w:rFonts w:ascii="Marianne Light" w:hAnsi="Marianne Light" w:cs="Arial"/>
          <w:sz w:val="18"/>
          <w:szCs w:val="18"/>
        </w:rPr>
        <w:t>Prague et la DRAREIC Auvergne-Rhône-Alpes</w:t>
      </w:r>
      <w:r w:rsidRPr="00F1669B">
        <w:rPr>
          <w:rFonts w:ascii="Marianne Light" w:hAnsi="Marianne Light" w:cs="Arial"/>
          <w:sz w:val="18"/>
          <w:szCs w:val="18"/>
        </w:rPr>
        <w:t xml:space="preserve"> font l’objet d’un traitement informatique.</w:t>
      </w:r>
    </w:p>
    <w:p w:rsidR="00F1669B" w:rsidRPr="00F1669B" w:rsidRDefault="00F1669B" w:rsidP="00F1669B">
      <w:pPr>
        <w:spacing w:before="100" w:beforeAutospacing="1" w:after="100" w:afterAutospacing="1" w:line="276" w:lineRule="auto"/>
        <w:jc w:val="both"/>
        <w:rPr>
          <w:rFonts w:ascii="Marianne Light" w:hAnsi="Marianne Light"/>
          <w:sz w:val="18"/>
          <w:szCs w:val="18"/>
        </w:rPr>
      </w:pPr>
      <w:r w:rsidRPr="00F1669B">
        <w:rPr>
          <w:rFonts w:ascii="Marianne Light" w:hAnsi="Marianne Light" w:cs="Arial"/>
          <w:sz w:val="18"/>
          <w:szCs w:val="18"/>
        </w:rPr>
        <w:t xml:space="preserve">Pour la mise en œuvre de l'échange, l'Institut français </w:t>
      </w:r>
      <w:r>
        <w:rPr>
          <w:rFonts w:ascii="Marianne Light" w:hAnsi="Marianne Light" w:cs="Arial"/>
          <w:sz w:val="18"/>
          <w:szCs w:val="18"/>
        </w:rPr>
        <w:t>de Prague et la DRAREIC Auvergne-Rhône-Alpes ont</w:t>
      </w:r>
      <w:r w:rsidRPr="00F1669B">
        <w:rPr>
          <w:rFonts w:ascii="Marianne Light" w:hAnsi="Marianne Light" w:cs="Arial"/>
          <w:sz w:val="18"/>
          <w:szCs w:val="18"/>
        </w:rPr>
        <w:t xml:space="preserve"> besoin de renseignements personnels de l’élève et de sa famille, nécessaires au bon déroulement du programme à l’étranger.</w:t>
      </w:r>
    </w:p>
    <w:p w:rsidR="00F1669B" w:rsidRPr="00F1669B" w:rsidRDefault="00F1669B" w:rsidP="00F1669B">
      <w:pPr>
        <w:spacing w:before="100" w:beforeAutospacing="1" w:after="100" w:afterAutospacing="1" w:line="276" w:lineRule="auto"/>
        <w:jc w:val="both"/>
        <w:rPr>
          <w:rFonts w:ascii="Marianne Light" w:hAnsi="Marianne Light"/>
          <w:sz w:val="18"/>
          <w:szCs w:val="18"/>
        </w:rPr>
      </w:pPr>
      <w:r w:rsidRPr="00F1669B">
        <w:rPr>
          <w:rFonts w:ascii="Marianne Light" w:hAnsi="Marianne Light" w:cs="Arial"/>
          <w:sz w:val="18"/>
          <w:szCs w:val="18"/>
        </w:rPr>
        <w:t>Conformément au règlement général sur la protection des données de l’Union Européenne du 27 avril 2016, vous disposez d'un droit d'accès aux informations qui vous concernent. Si vous constatez l’inexactitude de ces informations, vous pouvez les faire modifier. Vous disposez, en outre, des droits de limitation et de portabilité sur vos</w:t>
      </w:r>
      <w:r>
        <w:rPr>
          <w:rFonts w:ascii="Marianne Light" w:hAnsi="Marianne Light" w:cs="Arial"/>
          <w:sz w:val="18"/>
          <w:szCs w:val="18"/>
        </w:rPr>
        <w:t xml:space="preserve"> données à caractère personnel.</w:t>
      </w:r>
    </w:p>
    <w:p w:rsidR="00F1669B" w:rsidRDefault="00F1669B" w:rsidP="00F1669B">
      <w:pPr>
        <w:tabs>
          <w:tab w:val="left" w:pos="0"/>
        </w:tabs>
        <w:jc w:val="both"/>
        <w:rPr>
          <w:rFonts w:ascii="Marianne Light" w:hAnsi="Marianne Light"/>
          <w:color w:val="000000"/>
          <w:sz w:val="20"/>
          <w:szCs w:val="20"/>
        </w:rPr>
      </w:pPr>
      <w:r w:rsidRPr="00F1669B">
        <w:rPr>
          <w:rFonts w:ascii="Marianne Light" w:hAnsi="Marianne Light" w:cs="Arial"/>
          <w:sz w:val="18"/>
          <w:szCs w:val="18"/>
        </w:rPr>
        <w:t xml:space="preserve">Si vous souhaitez exercer l’un de ces droits, </w:t>
      </w:r>
      <w:r w:rsidR="009F7F29">
        <w:rPr>
          <w:rFonts w:ascii="Marianne Light" w:hAnsi="Marianne Light" w:cs="Arial"/>
          <w:sz w:val="18"/>
          <w:szCs w:val="18"/>
        </w:rPr>
        <w:t>veuillez-</w:t>
      </w:r>
      <w:r w:rsidR="009F7F29" w:rsidRPr="00F1669B">
        <w:rPr>
          <w:rFonts w:ascii="Marianne Light" w:hAnsi="Marianne Light" w:cs="Arial"/>
          <w:sz w:val="18"/>
          <w:szCs w:val="18"/>
        </w:rPr>
        <w:t>vous</w:t>
      </w:r>
      <w:r w:rsidRPr="00F1669B">
        <w:rPr>
          <w:rFonts w:ascii="Marianne Light" w:hAnsi="Marianne Light" w:cs="Arial"/>
          <w:sz w:val="18"/>
          <w:szCs w:val="18"/>
        </w:rPr>
        <w:t xml:space="preserve"> adresser à </w:t>
      </w:r>
      <w:hyperlink r:id="rId11" w:history="1">
        <w:r w:rsidRPr="00DD71BC">
          <w:rPr>
            <w:rStyle w:val="Lienhypertexte"/>
            <w:rFonts w:ascii="Marianne Light" w:hAnsi="Marianne Light"/>
            <w:sz w:val="20"/>
            <w:szCs w:val="20"/>
          </w:rPr>
          <w:t>Mathilde.Blondot@region-academique-auvergne-rhone-alpes.fr</w:t>
        </w:r>
      </w:hyperlink>
      <w:r>
        <w:rPr>
          <w:rFonts w:ascii="Marianne Light" w:hAnsi="Marianne Light"/>
          <w:color w:val="000000"/>
          <w:sz w:val="20"/>
          <w:szCs w:val="20"/>
        </w:rPr>
        <w:t xml:space="preserve"> </w:t>
      </w:r>
    </w:p>
    <w:p w:rsidR="00F1669B" w:rsidRPr="00F1669B" w:rsidRDefault="00F1669B" w:rsidP="00F1669B">
      <w:pPr>
        <w:spacing w:before="100" w:beforeAutospacing="1" w:after="100" w:afterAutospacing="1" w:line="276" w:lineRule="auto"/>
        <w:jc w:val="both"/>
        <w:rPr>
          <w:rFonts w:ascii="Marianne Light" w:hAnsi="Marianne Light" w:cs="Arial"/>
          <w:sz w:val="18"/>
          <w:szCs w:val="18"/>
        </w:rPr>
      </w:pPr>
    </w:p>
    <w:p w:rsidR="00F1669B" w:rsidRPr="00AC5729" w:rsidRDefault="00F1669B" w:rsidP="0055165D">
      <w:pPr>
        <w:rPr>
          <w:rFonts w:ascii="Arial Narrow" w:hAnsi="Arial Narrow"/>
          <w:sz w:val="18"/>
          <w:szCs w:val="18"/>
        </w:rPr>
      </w:pPr>
    </w:p>
    <w:sectPr w:rsidR="00F1669B" w:rsidRPr="00AC5729" w:rsidSect="00256198">
      <w:footerReference w:type="default" r:id="rId12"/>
      <w:type w:val="continuous"/>
      <w:pgSz w:w="11906" w:h="16838"/>
      <w:pgMar w:top="142" w:right="720" w:bottom="720" w:left="72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5F" w:rsidRDefault="008A6E5F">
      <w:r>
        <w:separator/>
      </w:r>
    </w:p>
  </w:endnote>
  <w:endnote w:type="continuationSeparator" w:id="0">
    <w:p w:rsidR="008A6E5F" w:rsidRDefault="008A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S Mincho"/>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Md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43" w:rsidRPr="00786D30" w:rsidRDefault="005F2843" w:rsidP="00786D30">
    <w:pPr>
      <w:pStyle w:val="Pieddepage"/>
      <w:tabs>
        <w:tab w:val="clear" w:pos="9072"/>
        <w:tab w:val="left" w:pos="9923"/>
      </w:tabs>
      <w:jc w:val="center"/>
      <w:rPr>
        <w:rFonts w:ascii="Marianne Light" w:hAnsi="Marianne Light"/>
        <w:i/>
        <w:iCs/>
        <w:color w:val="808080"/>
      </w:rPr>
    </w:pPr>
    <w:r w:rsidRPr="00786D30">
      <w:rPr>
        <w:rFonts w:ascii="Marianne Light" w:hAnsi="Marianne Light"/>
        <w:i/>
        <w:iCs/>
        <w:color w:val="808080"/>
      </w:rPr>
      <w:t>DRAREIC Auvergne-Rhône-Alpes</w:t>
    </w:r>
    <w:r w:rsidR="00DA6B89" w:rsidRPr="00DA6B89">
      <w:rPr>
        <w:rFonts w:ascii="Marianne Light" w:hAnsi="Marianne Light"/>
        <w:i/>
        <w:iCs/>
        <w:color w:val="808080"/>
      </w:rPr>
      <w:t xml:space="preserve"> </w:t>
    </w:r>
  </w:p>
  <w:p w:rsidR="005F2843" w:rsidRPr="00A3581A" w:rsidRDefault="00F1669B" w:rsidP="009F7F29">
    <w:pPr>
      <w:pStyle w:val="Pieddepage"/>
      <w:tabs>
        <w:tab w:val="clear" w:pos="9072"/>
        <w:tab w:val="left" w:pos="9923"/>
      </w:tabs>
      <w:ind w:left="993"/>
      <w:jc w:val="center"/>
      <w:rPr>
        <w:i/>
        <w:iCs/>
        <w:color w:val="808080"/>
      </w:rPr>
    </w:pPr>
    <w:r>
      <w:rPr>
        <w:rFonts w:ascii="Marianne Light" w:hAnsi="Marianne Light"/>
        <w:i/>
        <w:iCs/>
        <w:color w:val="808080"/>
      </w:rPr>
      <w:t xml:space="preserve">Programme </w:t>
    </w:r>
    <w:r w:rsidR="009F7F29">
      <w:rPr>
        <w:rFonts w:ascii="Marianne Light" w:hAnsi="Marianne Light"/>
        <w:i/>
        <w:iCs/>
        <w:color w:val="808080"/>
      </w:rPr>
      <w:t xml:space="preserve">1 mois en France, 1 mois en République </w:t>
    </w:r>
    <w:r w:rsidR="00C24D17">
      <w:rPr>
        <w:rFonts w:ascii="Marianne Light" w:hAnsi="Marianne Light"/>
        <w:i/>
        <w:iCs/>
        <w:color w:val="808080"/>
      </w:rPr>
      <w:t>t</w:t>
    </w:r>
    <w:r w:rsidR="009F7F29">
      <w:rPr>
        <w:rFonts w:ascii="Marianne Light" w:hAnsi="Marianne Light"/>
        <w:i/>
        <w:iCs/>
        <w:color w:val="808080"/>
      </w:rPr>
      <w:t>chèque</w:t>
    </w:r>
    <w:r>
      <w:rPr>
        <w:rFonts w:ascii="Marianne Light" w:hAnsi="Marianne Light"/>
        <w:i/>
        <w:iCs/>
        <w:color w:val="808080"/>
      </w:rPr>
      <w:t xml:space="preserve"> - </w:t>
    </w:r>
    <w:r w:rsidR="005F2843" w:rsidRPr="00786D30">
      <w:rPr>
        <w:rFonts w:ascii="Marianne Light" w:hAnsi="Marianne Light"/>
        <w:i/>
        <w:iCs/>
        <w:color w:val="808080"/>
      </w:rPr>
      <w:t xml:space="preserve">Echange scolaire individuel France - </w:t>
    </w:r>
    <w:r w:rsidR="009F7F29">
      <w:rPr>
        <w:rFonts w:ascii="Marianne Light" w:hAnsi="Marianne Light"/>
        <w:i/>
        <w:iCs/>
        <w:color w:val="808080"/>
      </w:rPr>
      <w:tab/>
    </w:r>
    <w:r w:rsidR="005F2843" w:rsidRPr="00786D30">
      <w:rPr>
        <w:rFonts w:ascii="Marianne Light" w:hAnsi="Marianne Light"/>
        <w:i/>
        <w:iCs/>
        <w:color w:val="808080"/>
      </w:rPr>
      <w:t xml:space="preserve">République </w:t>
    </w:r>
    <w:r w:rsidR="00C24D17">
      <w:rPr>
        <w:rFonts w:ascii="Marianne Light" w:hAnsi="Marianne Light"/>
        <w:i/>
        <w:iCs/>
        <w:color w:val="808080"/>
      </w:rPr>
      <w:t>t</w:t>
    </w:r>
    <w:r w:rsidR="005F2843" w:rsidRPr="00786D30">
      <w:rPr>
        <w:rFonts w:ascii="Marianne Light" w:hAnsi="Marianne Light"/>
        <w:i/>
        <w:iCs/>
        <w:color w:val="808080"/>
      </w:rPr>
      <w:t>chèque</w:t>
    </w:r>
    <w:r>
      <w:rPr>
        <w:rFonts w:ascii="Marianne Light" w:hAnsi="Marianne Light"/>
        <w:i/>
        <w:iCs/>
        <w:color w:val="808080"/>
      </w:rPr>
      <w:t xml:space="preserve"> </w:t>
    </w:r>
    <w:r w:rsidRPr="00F1669B">
      <w:rPr>
        <w:rFonts w:ascii="Marianne Light" w:hAnsi="Marianne Light"/>
        <w:i/>
        <w:iCs/>
        <w:color w:val="808080"/>
        <w:sz w:val="16"/>
        <w:szCs w:val="16"/>
      </w:rPr>
      <w:t>– 202</w:t>
    </w:r>
    <w:r w:rsidR="009F7F29">
      <w:rPr>
        <w:rFonts w:ascii="Marianne Light" w:hAnsi="Marianne Light"/>
        <w:i/>
        <w:iCs/>
        <w:color w:val="808080"/>
        <w:sz w:val="16"/>
        <w:szCs w:val="16"/>
      </w:rPr>
      <w:t>4</w:t>
    </w:r>
    <w:r w:rsidRPr="00F1669B">
      <w:rPr>
        <w:rFonts w:ascii="Marianne Light" w:hAnsi="Marianne Light"/>
        <w:i/>
        <w:iCs/>
        <w:color w:val="808080"/>
        <w:sz w:val="16"/>
        <w:szCs w:val="16"/>
      </w:rPr>
      <w:t>-202</w:t>
    </w:r>
    <w:r w:rsidR="009F7F29">
      <w:rPr>
        <w:rFonts w:ascii="Marianne Light" w:hAnsi="Marianne Light"/>
        <w:i/>
        <w:iCs/>
        <w:color w:val="808080"/>
        <w:sz w:val="16"/>
        <w:szCs w:val="16"/>
      </w:rPr>
      <w:t>5</w:t>
    </w:r>
    <w:r w:rsidR="005F2843" w:rsidRPr="00B555A5">
      <w:rPr>
        <w:i/>
        <w:iCs/>
      </w:rPr>
      <w:tab/>
    </w:r>
    <w:r w:rsidR="005F2843" w:rsidRPr="00A3581A">
      <w:rPr>
        <w:i/>
        <w:iCs/>
        <w:color w:val="808080"/>
      </w:rPr>
      <w:tab/>
    </w:r>
    <w:r w:rsidR="005F2843" w:rsidRPr="00A3581A">
      <w:rPr>
        <w:i/>
        <w:iCs/>
        <w:color w:val="808080"/>
      </w:rPr>
      <w:fldChar w:fldCharType="begin"/>
    </w:r>
    <w:r w:rsidR="005F2843" w:rsidRPr="00A3581A">
      <w:rPr>
        <w:i/>
        <w:iCs/>
        <w:color w:val="808080"/>
      </w:rPr>
      <w:instrText xml:space="preserve"> PAGE </w:instrText>
    </w:r>
    <w:r w:rsidR="005F2843" w:rsidRPr="00A3581A">
      <w:rPr>
        <w:i/>
        <w:iCs/>
        <w:color w:val="808080"/>
      </w:rPr>
      <w:fldChar w:fldCharType="separate"/>
    </w:r>
    <w:r w:rsidR="00FF0BA6">
      <w:rPr>
        <w:i/>
        <w:iCs/>
        <w:noProof/>
        <w:color w:val="808080"/>
      </w:rPr>
      <w:t>9</w:t>
    </w:r>
    <w:r w:rsidR="005F2843" w:rsidRPr="00A3581A">
      <w:rPr>
        <w:i/>
        <w:iCs/>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5F" w:rsidRDefault="008A6E5F">
      <w:r>
        <w:separator/>
      </w:r>
    </w:p>
  </w:footnote>
  <w:footnote w:type="continuationSeparator" w:id="0">
    <w:p w:rsidR="008A6E5F" w:rsidRDefault="008A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1706420"/>
    <w:multiLevelType w:val="hybridMultilevel"/>
    <w:tmpl w:val="B844A3C2"/>
    <w:lvl w:ilvl="0" w:tplc="3F9CC93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92F91"/>
    <w:multiLevelType w:val="hybridMultilevel"/>
    <w:tmpl w:val="0DDAA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BD38CB"/>
    <w:multiLevelType w:val="hybridMultilevel"/>
    <w:tmpl w:val="E8DA8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ar-SA" w:vendorID="64" w:dllVersion="6" w:nlCheck="1" w:checkStyle="0"/>
  <w:activeWritingStyle w:appName="MSWord" w:lang="fr-FR" w:vendorID="64" w:dllVersion="6" w:nlCheck="1" w:checkStyle="0"/>
  <w:activeWritingStyle w:appName="MSWord" w:lang="de-DE" w:vendorID="64" w:dllVersion="6" w:nlCheck="1" w:checkStyle="1"/>
  <w:activeWritingStyle w:appName="MSWord" w:lang="fr-F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1C"/>
    <w:rsid w:val="00001926"/>
    <w:rsid w:val="00045EE5"/>
    <w:rsid w:val="000736CB"/>
    <w:rsid w:val="00073E20"/>
    <w:rsid w:val="000777DA"/>
    <w:rsid w:val="000A354B"/>
    <w:rsid w:val="000B6153"/>
    <w:rsid w:val="000C0494"/>
    <w:rsid w:val="000C4D4D"/>
    <w:rsid w:val="000C6597"/>
    <w:rsid w:val="000F5918"/>
    <w:rsid w:val="00111F95"/>
    <w:rsid w:val="00124EBF"/>
    <w:rsid w:val="00135A2F"/>
    <w:rsid w:val="0014409E"/>
    <w:rsid w:val="00151539"/>
    <w:rsid w:val="00160C04"/>
    <w:rsid w:val="00177776"/>
    <w:rsid w:val="00190787"/>
    <w:rsid w:val="001920D2"/>
    <w:rsid w:val="00192D2D"/>
    <w:rsid w:val="001C1718"/>
    <w:rsid w:val="001D7418"/>
    <w:rsid w:val="002029DF"/>
    <w:rsid w:val="00206B09"/>
    <w:rsid w:val="002170D3"/>
    <w:rsid w:val="002418E4"/>
    <w:rsid w:val="00256198"/>
    <w:rsid w:val="002616E7"/>
    <w:rsid w:val="00264A0E"/>
    <w:rsid w:val="0027101C"/>
    <w:rsid w:val="002711BD"/>
    <w:rsid w:val="00273442"/>
    <w:rsid w:val="0027628B"/>
    <w:rsid w:val="00276890"/>
    <w:rsid w:val="00297784"/>
    <w:rsid w:val="002D4A84"/>
    <w:rsid w:val="002D76C9"/>
    <w:rsid w:val="002D7B96"/>
    <w:rsid w:val="002E545A"/>
    <w:rsid w:val="003102CB"/>
    <w:rsid w:val="00332D4E"/>
    <w:rsid w:val="0034076B"/>
    <w:rsid w:val="00363AEB"/>
    <w:rsid w:val="00381875"/>
    <w:rsid w:val="003A3F11"/>
    <w:rsid w:val="003E6CA7"/>
    <w:rsid w:val="003F4F0D"/>
    <w:rsid w:val="004055A0"/>
    <w:rsid w:val="004204EC"/>
    <w:rsid w:val="004223A9"/>
    <w:rsid w:val="00424AA9"/>
    <w:rsid w:val="004303A5"/>
    <w:rsid w:val="0043722E"/>
    <w:rsid w:val="004401C7"/>
    <w:rsid w:val="00444072"/>
    <w:rsid w:val="00457374"/>
    <w:rsid w:val="00460D59"/>
    <w:rsid w:val="00482626"/>
    <w:rsid w:val="004C7683"/>
    <w:rsid w:val="004E22F1"/>
    <w:rsid w:val="004E294A"/>
    <w:rsid w:val="004E32A8"/>
    <w:rsid w:val="004E70A9"/>
    <w:rsid w:val="004F0A0F"/>
    <w:rsid w:val="004F1F31"/>
    <w:rsid w:val="00505640"/>
    <w:rsid w:val="005129F8"/>
    <w:rsid w:val="00521D6F"/>
    <w:rsid w:val="00535D3F"/>
    <w:rsid w:val="005360A3"/>
    <w:rsid w:val="0055165D"/>
    <w:rsid w:val="00560624"/>
    <w:rsid w:val="00574122"/>
    <w:rsid w:val="00576132"/>
    <w:rsid w:val="00577EB3"/>
    <w:rsid w:val="00591749"/>
    <w:rsid w:val="005A18E0"/>
    <w:rsid w:val="005B5C70"/>
    <w:rsid w:val="005C5982"/>
    <w:rsid w:val="005D34D3"/>
    <w:rsid w:val="005D4BFE"/>
    <w:rsid w:val="005F2843"/>
    <w:rsid w:val="005F70B2"/>
    <w:rsid w:val="00614156"/>
    <w:rsid w:val="00631496"/>
    <w:rsid w:val="00633D87"/>
    <w:rsid w:val="00670307"/>
    <w:rsid w:val="00683768"/>
    <w:rsid w:val="006965E0"/>
    <w:rsid w:val="006B070D"/>
    <w:rsid w:val="006B7A9F"/>
    <w:rsid w:val="006D06B2"/>
    <w:rsid w:val="006E527A"/>
    <w:rsid w:val="006E7C25"/>
    <w:rsid w:val="00704498"/>
    <w:rsid w:val="0072449C"/>
    <w:rsid w:val="00733BBF"/>
    <w:rsid w:val="007566B5"/>
    <w:rsid w:val="0075752D"/>
    <w:rsid w:val="00767715"/>
    <w:rsid w:val="007762D6"/>
    <w:rsid w:val="00786D30"/>
    <w:rsid w:val="0079015A"/>
    <w:rsid w:val="007C5C28"/>
    <w:rsid w:val="00806F6F"/>
    <w:rsid w:val="00824EC9"/>
    <w:rsid w:val="00826515"/>
    <w:rsid w:val="00866577"/>
    <w:rsid w:val="008923FB"/>
    <w:rsid w:val="00894591"/>
    <w:rsid w:val="008A6E5F"/>
    <w:rsid w:val="008C392A"/>
    <w:rsid w:val="008C71A1"/>
    <w:rsid w:val="008D344F"/>
    <w:rsid w:val="008D75F5"/>
    <w:rsid w:val="008E26F8"/>
    <w:rsid w:val="008E4E67"/>
    <w:rsid w:val="008E6547"/>
    <w:rsid w:val="00905263"/>
    <w:rsid w:val="00905A42"/>
    <w:rsid w:val="0093485D"/>
    <w:rsid w:val="00937F3A"/>
    <w:rsid w:val="00940CD3"/>
    <w:rsid w:val="0094635E"/>
    <w:rsid w:val="0095192C"/>
    <w:rsid w:val="00952009"/>
    <w:rsid w:val="009A0F1D"/>
    <w:rsid w:val="009B30BA"/>
    <w:rsid w:val="009E0AF1"/>
    <w:rsid w:val="009F1413"/>
    <w:rsid w:val="009F7F29"/>
    <w:rsid w:val="00A02F59"/>
    <w:rsid w:val="00A05588"/>
    <w:rsid w:val="00A25E70"/>
    <w:rsid w:val="00A33098"/>
    <w:rsid w:val="00A3581A"/>
    <w:rsid w:val="00A363CA"/>
    <w:rsid w:val="00A47049"/>
    <w:rsid w:val="00A60F10"/>
    <w:rsid w:val="00A90B36"/>
    <w:rsid w:val="00A92F30"/>
    <w:rsid w:val="00AA3AD9"/>
    <w:rsid w:val="00AC5729"/>
    <w:rsid w:val="00AE76F7"/>
    <w:rsid w:val="00B06A3C"/>
    <w:rsid w:val="00B12A36"/>
    <w:rsid w:val="00B1319E"/>
    <w:rsid w:val="00B15BCB"/>
    <w:rsid w:val="00B16C1B"/>
    <w:rsid w:val="00B25FF0"/>
    <w:rsid w:val="00B555A5"/>
    <w:rsid w:val="00B5596A"/>
    <w:rsid w:val="00B572BF"/>
    <w:rsid w:val="00B723CD"/>
    <w:rsid w:val="00BB0D2F"/>
    <w:rsid w:val="00BF5D9A"/>
    <w:rsid w:val="00C106B5"/>
    <w:rsid w:val="00C16733"/>
    <w:rsid w:val="00C20FB0"/>
    <w:rsid w:val="00C24D17"/>
    <w:rsid w:val="00C415EE"/>
    <w:rsid w:val="00C62225"/>
    <w:rsid w:val="00C636EC"/>
    <w:rsid w:val="00C75D88"/>
    <w:rsid w:val="00C917C1"/>
    <w:rsid w:val="00CA6753"/>
    <w:rsid w:val="00CB00D6"/>
    <w:rsid w:val="00CB1D69"/>
    <w:rsid w:val="00CB4C44"/>
    <w:rsid w:val="00CC2324"/>
    <w:rsid w:val="00CC3B87"/>
    <w:rsid w:val="00CC3CFB"/>
    <w:rsid w:val="00CC7D55"/>
    <w:rsid w:val="00CE3592"/>
    <w:rsid w:val="00CF05F4"/>
    <w:rsid w:val="00CF1388"/>
    <w:rsid w:val="00D05EF2"/>
    <w:rsid w:val="00D129ED"/>
    <w:rsid w:val="00D15C4B"/>
    <w:rsid w:val="00D20FD7"/>
    <w:rsid w:val="00D26F4C"/>
    <w:rsid w:val="00D30E2F"/>
    <w:rsid w:val="00D652CD"/>
    <w:rsid w:val="00D83206"/>
    <w:rsid w:val="00D96025"/>
    <w:rsid w:val="00DA6B89"/>
    <w:rsid w:val="00DC7696"/>
    <w:rsid w:val="00DD4BA4"/>
    <w:rsid w:val="00E359E1"/>
    <w:rsid w:val="00E5547B"/>
    <w:rsid w:val="00E84CFA"/>
    <w:rsid w:val="00E856A7"/>
    <w:rsid w:val="00E87A30"/>
    <w:rsid w:val="00E94E0F"/>
    <w:rsid w:val="00EC02EC"/>
    <w:rsid w:val="00EF54A7"/>
    <w:rsid w:val="00F1669B"/>
    <w:rsid w:val="00F262E6"/>
    <w:rsid w:val="00F323AA"/>
    <w:rsid w:val="00F35F72"/>
    <w:rsid w:val="00F825C2"/>
    <w:rsid w:val="00F85B56"/>
    <w:rsid w:val="00F85BA0"/>
    <w:rsid w:val="00F90B5F"/>
    <w:rsid w:val="00FB3D9A"/>
    <w:rsid w:val="00FC56D6"/>
    <w:rsid w:val="00FD1C0D"/>
    <w:rsid w:val="00FF0BA6"/>
    <w:rsid w:val="00FF6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C7E94FB"/>
  <w15:chartTrackingRefBased/>
  <w15:docId w15:val="{72F9547D-0E7E-473D-8031-AE231A3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tabs>
        <w:tab w:val="num" w:pos="0"/>
      </w:tabs>
      <w:outlineLvl w:val="0"/>
    </w:pPr>
    <w:rPr>
      <w:rFonts w:ascii="Arial" w:hAnsi="Arial" w:cs="Arial"/>
      <w:b/>
      <w:bCs/>
      <w:sz w:val="20"/>
    </w:rPr>
  </w:style>
  <w:style w:type="paragraph" w:styleId="Titre2">
    <w:name w:val="heading 2"/>
    <w:basedOn w:val="Normal"/>
    <w:next w:val="Normal"/>
    <w:qFormat/>
    <w:pPr>
      <w:keepNext/>
      <w:tabs>
        <w:tab w:val="num" w:pos="0"/>
      </w:tabs>
      <w:ind w:left="-212"/>
      <w:jc w:val="center"/>
      <w:outlineLvl w:val="1"/>
    </w:pPr>
    <w:rPr>
      <w:b/>
      <w:bCs/>
      <w:color w:val="000000"/>
    </w:rPr>
  </w:style>
  <w:style w:type="paragraph" w:styleId="Titre3">
    <w:name w:val="heading 3"/>
    <w:basedOn w:val="Normal"/>
    <w:next w:val="Normal"/>
    <w:qFormat/>
    <w:pPr>
      <w:keepNext/>
      <w:tabs>
        <w:tab w:val="num" w:pos="0"/>
      </w:tabs>
      <w:spacing w:line="360" w:lineRule="auto"/>
      <w:outlineLvl w:val="2"/>
    </w:pPr>
    <w:rPr>
      <w:b/>
      <w:sz w:val="22"/>
      <w:szCs w:val="20"/>
    </w:rPr>
  </w:style>
  <w:style w:type="paragraph" w:styleId="Titre4">
    <w:name w:val="heading 4"/>
    <w:basedOn w:val="Normal"/>
    <w:next w:val="Normal"/>
    <w:qFormat/>
    <w:pPr>
      <w:keepNext/>
      <w:tabs>
        <w:tab w:val="num" w:pos="0"/>
      </w:tabs>
      <w:outlineLvl w:val="3"/>
    </w:pPr>
    <w:rPr>
      <w:b/>
      <w:szCs w:val="20"/>
      <w:u w:val="single"/>
    </w:rPr>
  </w:style>
  <w:style w:type="paragraph" w:styleId="Titre5">
    <w:name w:val="heading 5"/>
    <w:basedOn w:val="Normal"/>
    <w:next w:val="Normal"/>
    <w:qFormat/>
    <w:pPr>
      <w:keepNext/>
      <w:tabs>
        <w:tab w:val="num" w:pos="0"/>
      </w:tabs>
      <w:jc w:val="right"/>
      <w:outlineLvl w:val="4"/>
    </w:pPr>
    <w:rPr>
      <w:b/>
      <w:sz w:val="22"/>
      <w:szCs w:val="20"/>
    </w:rPr>
  </w:style>
  <w:style w:type="paragraph" w:styleId="Titre6">
    <w:name w:val="heading 6"/>
    <w:basedOn w:val="Normal"/>
    <w:next w:val="Normal"/>
    <w:qFormat/>
    <w:pPr>
      <w:keepNext/>
      <w:tabs>
        <w:tab w:val="num" w:pos="0"/>
      </w:tabs>
      <w:outlineLvl w:val="5"/>
    </w:pPr>
    <w:rPr>
      <w:b/>
      <w:sz w:val="20"/>
      <w:szCs w:val="20"/>
      <w:u w:val="single"/>
    </w:rPr>
  </w:style>
  <w:style w:type="paragraph" w:styleId="Titre7">
    <w:name w:val="heading 7"/>
    <w:basedOn w:val="Normal"/>
    <w:next w:val="Normal"/>
    <w:qFormat/>
    <w:pPr>
      <w:keepNext/>
      <w:tabs>
        <w:tab w:val="num" w:pos="0"/>
      </w:tabs>
      <w:outlineLvl w:val="6"/>
    </w:pPr>
    <w:rPr>
      <w:b/>
      <w:i/>
      <w:sz w:val="22"/>
      <w:szCs w:val="20"/>
    </w:rPr>
  </w:style>
  <w:style w:type="paragraph" w:styleId="Titre9">
    <w:name w:val="heading 9"/>
    <w:basedOn w:val="Normal"/>
    <w:next w:val="Normal"/>
    <w:qFormat/>
    <w:pPr>
      <w:keepNext/>
      <w:tabs>
        <w:tab w:val="num" w:pos="0"/>
      </w:tabs>
      <w:outlineLvl w:val="8"/>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Wingdings" w:hAnsi="Wingdings"/>
      <w:sz w:val="16"/>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rPr>
  </w:style>
  <w:style w:type="character" w:customStyle="1" w:styleId="WW8Num6z0">
    <w:name w:val="WW8Num6z0"/>
    <w:rPr>
      <w:rFonts w:ascii="Wingdings" w:hAnsi="Wingdings"/>
      <w:sz w:val="16"/>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8z0">
    <w:name w:val="WW8Num8z0"/>
    <w:rPr>
      <w:rFonts w:ascii="Wingdings" w:hAnsi="Wingdings" w:cs="StarSymbol"/>
      <w:sz w:val="18"/>
      <w:szCs w:val="18"/>
    </w:rPr>
  </w:style>
  <w:style w:type="character" w:customStyle="1" w:styleId="WW-Absatz-Standardschriftart111111111">
    <w:name w:val="WW-Absatz-Standardschriftart111111111"/>
  </w:style>
  <w:style w:type="character" w:customStyle="1" w:styleId="WW8Num9z0">
    <w:name w:val="WW8Num9z0"/>
    <w:rPr>
      <w:rFonts w:ascii="Wingdings" w:hAnsi="Wingdings" w:cs="StarSymbol"/>
      <w:sz w:val="18"/>
      <w:szCs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WW-Absatz-Standardschriftart1111111111111111111">
    <w:name w:val="WW-Absatz-Standardschriftart11111111111111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St1z0">
    <w:name w:val="WW8NumSt1z0"/>
    <w:rPr>
      <w:rFonts w:ascii="Wingdings" w:hAnsi="Wingdings"/>
    </w:rPr>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both"/>
    </w:pPr>
    <w:rPr>
      <w:rFonts w:ascii="Futura Md BT" w:hAnsi="Futura Md BT"/>
      <w:sz w:val="20"/>
    </w:r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next w:val="Normal"/>
    <w:rPr>
      <w:b/>
      <w:sz w:val="16"/>
    </w:rPr>
  </w:style>
  <w:style w:type="paragraph" w:customStyle="1" w:styleId="Rpertoire">
    <w:name w:val="Répertoire"/>
    <w:basedOn w:val="Normal"/>
    <w:pPr>
      <w:suppressLineNumbers/>
    </w:pPr>
    <w:rPr>
      <w:rFonts w:cs="Tahoma"/>
    </w:rPr>
  </w:style>
  <w:style w:type="paragraph" w:styleId="Retraitcorpsdetexte">
    <w:name w:val="Body Text Indent"/>
    <w:basedOn w:val="Normal"/>
    <w:pPr>
      <w:ind w:left="708" w:hanging="708"/>
      <w:jc w:val="both"/>
    </w:pPr>
    <w:rPr>
      <w:rFonts w:ascii="Futura Md BT" w:hAnsi="Futura Md BT"/>
    </w:rPr>
  </w:style>
  <w:style w:type="paragraph" w:styleId="Pieddepage">
    <w:name w:val="footer"/>
    <w:basedOn w:val="Normal"/>
    <w:pPr>
      <w:tabs>
        <w:tab w:val="center" w:pos="4536"/>
        <w:tab w:val="right" w:pos="9072"/>
      </w:tabs>
    </w:pPr>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Corpsdetexte21">
    <w:name w:val="Corps de texte 21"/>
    <w:basedOn w:val="Normal"/>
    <w:pPr>
      <w:jc w:val="both"/>
    </w:pPr>
    <w:rPr>
      <w:rFonts w:ascii="Futura Md BT" w:hAnsi="Futura Md BT"/>
      <w:sz w:val="22"/>
    </w:rPr>
  </w:style>
  <w:style w:type="paragraph" w:customStyle="1" w:styleId="Retraitcorpsdetexte21">
    <w:name w:val="Retrait corps de texte 21"/>
    <w:basedOn w:val="Normal"/>
    <w:pPr>
      <w:ind w:left="360" w:hanging="708"/>
      <w:jc w:val="both"/>
    </w:pPr>
    <w:rPr>
      <w:rFonts w:ascii="Futura Md BT" w:hAnsi="Futura Md BT"/>
      <w:sz w:val="22"/>
    </w:rPr>
  </w:style>
  <w:style w:type="paragraph" w:customStyle="1" w:styleId="Corpsdetexte31">
    <w:name w:val="Corps de texte 31"/>
    <w:basedOn w:val="Normal"/>
    <w:pPr>
      <w:jc w:val="right"/>
    </w:pPr>
    <w:rPr>
      <w:rFonts w:ascii="Arial" w:hAnsi="Arial"/>
      <w:sz w:val="22"/>
    </w:rPr>
  </w:style>
  <w:style w:type="paragraph" w:customStyle="1" w:styleId="Textebrut1">
    <w:name w:val="Texte brut1"/>
    <w:basedOn w:val="Normal"/>
    <w:rPr>
      <w:rFonts w:ascii="Courier New" w:hAnsi="Courier New" w:cs="Courier New"/>
      <w:sz w:val="20"/>
      <w:szCs w:val="20"/>
    </w:rPr>
  </w:style>
  <w:style w:type="paragraph" w:customStyle="1" w:styleId="Corpsdetexte32">
    <w:name w:val="Corps de texte 32"/>
    <w:basedOn w:val="Normal"/>
    <w:pPr>
      <w:spacing w:line="360" w:lineRule="auto"/>
    </w:pPr>
    <w:rPr>
      <w:sz w:val="22"/>
      <w:szCs w:val="20"/>
    </w:rPr>
  </w:style>
  <w:style w:type="paragraph" w:customStyle="1" w:styleId="Corpsdetexte22">
    <w:name w:val="Corps de texte 22"/>
    <w:basedOn w:val="Normal"/>
    <w:pPr>
      <w:spacing w:line="360" w:lineRule="auto"/>
    </w:pPr>
    <w:rPr>
      <w:szCs w:val="20"/>
    </w:rPr>
  </w:style>
  <w:style w:type="paragraph" w:customStyle="1" w:styleId="Sprechblasentext">
    <w:name w:val="Sprechblasentext"/>
    <w:basedOn w:val="Normal"/>
    <w:rPr>
      <w:rFonts w:ascii="Tahoma" w:hAnsi="Tahoma" w:cs="Tahoma"/>
      <w:sz w:val="16"/>
      <w:szCs w:val="16"/>
    </w:rPr>
  </w:style>
  <w:style w:type="paragraph" w:styleId="En-tte">
    <w:name w:val="header"/>
    <w:basedOn w:val="Normal"/>
    <w:pPr>
      <w:suppressLineNumbers/>
      <w:tabs>
        <w:tab w:val="center" w:pos="4819"/>
        <w:tab w:val="right" w:pos="9638"/>
      </w:tabs>
    </w:pPr>
  </w:style>
  <w:style w:type="paragraph" w:styleId="Textedebulles">
    <w:name w:val="Balloon Text"/>
    <w:basedOn w:val="Normal"/>
    <w:link w:val="TextedebullesCar"/>
    <w:rsid w:val="009F1413"/>
    <w:rPr>
      <w:rFonts w:ascii="Segoe UI" w:hAnsi="Segoe UI" w:cs="Segoe UI"/>
      <w:sz w:val="18"/>
      <w:szCs w:val="18"/>
    </w:rPr>
  </w:style>
  <w:style w:type="character" w:customStyle="1" w:styleId="TextedebullesCar">
    <w:name w:val="Texte de bulles Car"/>
    <w:link w:val="Textedebulles"/>
    <w:rsid w:val="009F1413"/>
    <w:rPr>
      <w:rFonts w:ascii="Segoe UI" w:hAnsi="Segoe UI" w:cs="Segoe UI"/>
      <w:sz w:val="18"/>
      <w:szCs w:val="18"/>
      <w:lang w:val="de-DE" w:eastAsia="ar-SA"/>
    </w:rPr>
  </w:style>
  <w:style w:type="character" w:customStyle="1" w:styleId="Mentionnonrsolue1">
    <w:name w:val="Mention non résolue1"/>
    <w:basedOn w:val="Policepardfaut"/>
    <w:uiPriority w:val="99"/>
    <w:semiHidden/>
    <w:unhideWhenUsed/>
    <w:rsid w:val="00256198"/>
    <w:rPr>
      <w:color w:val="605E5C"/>
      <w:shd w:val="clear" w:color="auto" w:fill="E1DFDD"/>
    </w:rPr>
  </w:style>
  <w:style w:type="paragraph" w:styleId="Paragraphedeliste">
    <w:name w:val="List Paragraph"/>
    <w:basedOn w:val="Normal"/>
    <w:uiPriority w:val="34"/>
    <w:qFormat/>
    <w:rsid w:val="005F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ilde.Blondot@region-academique-auvergne-rhone-alpes.fr" TargetMode="External"/><Relationship Id="rId5" Type="http://schemas.openxmlformats.org/officeDocument/2006/relationships/webSettings" Target="webSettings.xml"/><Relationship Id="rId10" Type="http://schemas.openxmlformats.org/officeDocument/2006/relationships/hyperlink" Target="mailto:Mathilde.Blondot@region-academique-auvergne-rhone-alp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2789-6F77-4C45-8B43-9E6AD250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1700</Words>
  <Characters>9355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F:\TEXTEMOH\SAARLORL\Gipfel 2003\Schuman?Programm\RSApril 2003</vt:lpstr>
    </vt:vector>
  </TitlesOfParts>
  <Company>Microsoft</Company>
  <LinksUpToDate>false</LinksUpToDate>
  <CharactersWithSpaces>11033</CharactersWithSpaces>
  <SharedDoc>false</SharedDoc>
  <HLinks>
    <vt:vector size="6" baseType="variant">
      <vt:variant>
        <vt:i4>5374013</vt:i4>
      </vt:variant>
      <vt:variant>
        <vt:i4>0</vt:i4>
      </vt:variant>
      <vt:variant>
        <vt:i4>0</vt:i4>
      </vt:variant>
      <vt:variant>
        <vt:i4>5</vt:i4>
      </vt:variant>
      <vt:variant>
        <vt:lpwstr>mailto:ce.dareic@ac-nancy-metz.fr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F:\TEXTEMOH\SAARLORL\Gipfel 2003\Schuman?Programm\RSApril 2003</dc:title>
  <dc:subject/>
  <dc:creator>mohr</dc:creator>
  <cp:keywords/>
  <dc:description/>
  <cp:lastModifiedBy>Blondot Mathilde</cp:lastModifiedBy>
  <cp:revision>3</cp:revision>
  <cp:lastPrinted>2022-11-15T17:26:00Z</cp:lastPrinted>
  <dcterms:created xsi:type="dcterms:W3CDTF">2024-10-03T09:04:00Z</dcterms:created>
  <dcterms:modified xsi:type="dcterms:W3CDTF">2024-10-03T09:09:00Z</dcterms:modified>
</cp:coreProperties>
</file>